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84E66" w14:textId="77777777" w:rsidR="007229D0" w:rsidRDefault="00E95E9D" w:rsidP="00C87DF1">
      <w:pPr>
        <w:pStyle w:val="Heading1"/>
        <w:jc w:val="center"/>
        <w:rPr>
          <w:b w:val="0"/>
          <w:caps w:val="0"/>
          <w:noProof/>
          <w:sz w:val="16"/>
          <w:szCs w:val="24"/>
        </w:rPr>
      </w:pPr>
      <w:bookmarkStart w:id="0" w:name="_GoBack"/>
      <w:bookmarkEnd w:id="0"/>
      <w:r>
        <w:rPr>
          <w:b w:val="0"/>
          <w:caps w:val="0"/>
          <w:noProof/>
          <w:sz w:val="16"/>
          <w:szCs w:val="24"/>
        </w:rPr>
        <w:drawing>
          <wp:inline distT="0" distB="0" distL="0" distR="0" wp14:anchorId="4265120F" wp14:editId="3A72974D">
            <wp:extent cx="2127885" cy="1371327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46137" w14:textId="77777777" w:rsidR="00A13F42" w:rsidRPr="00A13F42" w:rsidRDefault="00A13F42" w:rsidP="00A13F42"/>
    <w:p w14:paraId="7AA263BA" w14:textId="77777777" w:rsidR="00A13F42" w:rsidRDefault="00A13F42" w:rsidP="00C87DF1">
      <w:pPr>
        <w:pStyle w:val="Heading3"/>
        <w:jc w:val="center"/>
        <w:rPr>
          <w:sz w:val="28"/>
          <w:szCs w:val="28"/>
        </w:rPr>
      </w:pPr>
      <w:r w:rsidRPr="00A13F42">
        <w:rPr>
          <w:sz w:val="28"/>
          <w:szCs w:val="28"/>
        </w:rPr>
        <w:t xml:space="preserve">Admission </w:t>
      </w:r>
      <w:r w:rsidR="00120C95" w:rsidRPr="00A13F42">
        <w:rPr>
          <w:sz w:val="28"/>
          <w:szCs w:val="28"/>
        </w:rPr>
        <w:t>Application</w:t>
      </w:r>
    </w:p>
    <w:p w14:paraId="42D8D460" w14:textId="77777777" w:rsidR="00467865" w:rsidRDefault="00A13F42" w:rsidP="00C87DF1">
      <w:pPr>
        <w:pStyle w:val="Heading3"/>
        <w:jc w:val="center"/>
        <w:rPr>
          <w:sz w:val="24"/>
          <w:szCs w:val="24"/>
        </w:rPr>
      </w:pPr>
      <w:r w:rsidRPr="00A13F42">
        <w:rPr>
          <w:sz w:val="24"/>
          <w:szCs w:val="24"/>
        </w:rPr>
        <w:t>Alternative Teacher Certification Program</w:t>
      </w:r>
    </w:p>
    <w:p w14:paraId="13583FD1" w14:textId="77777777" w:rsidR="00A13F42" w:rsidRPr="00A13F42" w:rsidRDefault="00A13F42" w:rsidP="00A13F42"/>
    <w:p w14:paraId="3B94FFB4" w14:textId="681E942D" w:rsidR="00A13F42" w:rsidRPr="00A13F42" w:rsidRDefault="00A13F42" w:rsidP="00684EAD">
      <w:pPr>
        <w:tabs>
          <w:tab w:val="left" w:pos="8130"/>
        </w:tabs>
        <w:rPr>
          <w:b/>
        </w:rPr>
      </w:pPr>
      <w:r>
        <w:t xml:space="preserve">              </w:t>
      </w:r>
      <w:r w:rsidR="002632E3">
        <w:t xml:space="preserve">                                                    </w:t>
      </w:r>
      <w:r>
        <w:t xml:space="preserve"> </w:t>
      </w:r>
      <w:r w:rsidR="002632E3">
        <w:t xml:space="preserve">  </w:t>
      </w:r>
      <w:r w:rsidR="000A727C">
        <w:rPr>
          <w:b/>
        </w:rPr>
        <w:t xml:space="preserve">Plan to </w:t>
      </w:r>
      <w:r w:rsidR="003E0A86">
        <w:rPr>
          <w:b/>
        </w:rPr>
        <w:t>E</w:t>
      </w:r>
      <w:r w:rsidR="003E0A86" w:rsidRPr="00A13F42">
        <w:rPr>
          <w:b/>
        </w:rPr>
        <w:t>nroll</w:t>
      </w:r>
      <w:r w:rsidR="003E0A86">
        <w:rPr>
          <w:b/>
        </w:rPr>
        <w:t>:</w:t>
      </w:r>
      <w:r w:rsidR="006E16CB">
        <w:rPr>
          <w:b/>
        </w:rPr>
        <w:t xml:space="preserve">  Summer I   20_____</w:t>
      </w:r>
      <w:proofErr w:type="gramStart"/>
      <w:r w:rsidR="006E16CB">
        <w:rPr>
          <w:b/>
        </w:rPr>
        <w:t>_                              G</w:t>
      </w:r>
      <w:proofErr w:type="gramEnd"/>
      <w:r w:rsidR="006E16CB">
        <w:rPr>
          <w:b/>
        </w:rPr>
        <w:t>#________________________</w:t>
      </w:r>
      <w:r>
        <w:rPr>
          <w:b/>
        </w:rPr>
        <w:t xml:space="preserve">     </w:t>
      </w:r>
    </w:p>
    <w:p w14:paraId="5E2280DE" w14:textId="77777777" w:rsidR="002A733C" w:rsidRPr="002A733C" w:rsidRDefault="002A733C" w:rsidP="002A733C"/>
    <w:tbl>
      <w:tblPr>
        <w:tblW w:w="10314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7"/>
        <w:gridCol w:w="720"/>
        <w:gridCol w:w="401"/>
        <w:gridCol w:w="670"/>
        <w:gridCol w:w="699"/>
        <w:gridCol w:w="103"/>
        <w:gridCol w:w="737"/>
        <w:gridCol w:w="783"/>
        <w:gridCol w:w="495"/>
        <w:gridCol w:w="333"/>
        <w:gridCol w:w="729"/>
        <w:gridCol w:w="290"/>
        <w:gridCol w:w="346"/>
        <w:gridCol w:w="519"/>
        <w:gridCol w:w="438"/>
        <w:gridCol w:w="270"/>
        <w:gridCol w:w="270"/>
        <w:gridCol w:w="630"/>
        <w:gridCol w:w="1044"/>
      </w:tblGrid>
      <w:tr w:rsidR="00A35524" w:rsidRPr="002A733C" w14:paraId="3840ACAC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shd w:val="clear" w:color="auto" w:fill="E6E6E6"/>
            <w:vAlign w:val="center"/>
          </w:tcPr>
          <w:p w14:paraId="6CB6B4BD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1F368D13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242D1F9F" w14:textId="77777777" w:rsidR="009D6AEA" w:rsidRPr="002A733C" w:rsidRDefault="009D6AEA" w:rsidP="002A733C">
            <w:r>
              <w:t>Last Name</w:t>
            </w:r>
          </w:p>
        </w:tc>
        <w:tc>
          <w:tcPr>
            <w:tcW w:w="3330" w:type="dxa"/>
            <w:gridSpan w:val="6"/>
            <w:vAlign w:val="center"/>
          </w:tcPr>
          <w:p w14:paraId="7222E822" w14:textId="77777777" w:rsidR="009D6AEA" w:rsidRPr="002A733C" w:rsidRDefault="009D6AEA" w:rsidP="002A733C"/>
        </w:tc>
        <w:tc>
          <w:tcPr>
            <w:tcW w:w="783" w:type="dxa"/>
            <w:vAlign w:val="center"/>
          </w:tcPr>
          <w:p w14:paraId="4030443B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5"/>
            <w:vAlign w:val="center"/>
          </w:tcPr>
          <w:p w14:paraId="16B66A39" w14:textId="77777777" w:rsidR="009D6AEA" w:rsidRPr="002A733C" w:rsidRDefault="009D6AEA" w:rsidP="002A733C"/>
        </w:tc>
        <w:tc>
          <w:tcPr>
            <w:tcW w:w="957" w:type="dxa"/>
            <w:gridSpan w:val="2"/>
            <w:vAlign w:val="center"/>
          </w:tcPr>
          <w:p w14:paraId="6F15B790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vAlign w:val="center"/>
          </w:tcPr>
          <w:p w14:paraId="2F300B9F" w14:textId="77777777" w:rsidR="009D6AEA" w:rsidRPr="002A733C" w:rsidRDefault="009D6AEA" w:rsidP="002A733C">
            <w:r>
              <w:t>Date</w:t>
            </w:r>
          </w:p>
        </w:tc>
        <w:tc>
          <w:tcPr>
            <w:tcW w:w="1674" w:type="dxa"/>
            <w:gridSpan w:val="2"/>
            <w:vAlign w:val="center"/>
          </w:tcPr>
          <w:p w14:paraId="613A936C" w14:textId="77777777" w:rsidR="009D6AEA" w:rsidRPr="002A733C" w:rsidRDefault="009D6AEA" w:rsidP="002A733C"/>
        </w:tc>
      </w:tr>
      <w:tr w:rsidR="004C2FEE" w:rsidRPr="002A733C" w14:paraId="2F90CF63" w14:textId="77777777" w:rsidTr="003E0A8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0ACEC887" w14:textId="77777777" w:rsidR="004C2FEE" w:rsidRPr="002A733C" w:rsidRDefault="004C2FEE" w:rsidP="002A733C">
            <w:r>
              <w:t>Street Address</w:t>
            </w:r>
          </w:p>
        </w:tc>
        <w:tc>
          <w:tcPr>
            <w:tcW w:w="6306" w:type="dxa"/>
            <w:gridSpan w:val="12"/>
            <w:vAlign w:val="center"/>
          </w:tcPr>
          <w:p w14:paraId="39EFA67B" w14:textId="77777777" w:rsidR="004C2FEE" w:rsidRPr="002A733C" w:rsidRDefault="004C2FEE" w:rsidP="002A733C"/>
        </w:tc>
        <w:tc>
          <w:tcPr>
            <w:tcW w:w="1497" w:type="dxa"/>
            <w:gridSpan w:val="4"/>
            <w:vAlign w:val="center"/>
          </w:tcPr>
          <w:p w14:paraId="39D28271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674" w:type="dxa"/>
            <w:gridSpan w:val="2"/>
            <w:vAlign w:val="center"/>
          </w:tcPr>
          <w:p w14:paraId="5BE30702" w14:textId="77777777" w:rsidR="004C2FEE" w:rsidRPr="002A733C" w:rsidRDefault="004C2FEE" w:rsidP="002A733C"/>
        </w:tc>
      </w:tr>
      <w:tr w:rsidR="008D40FF" w:rsidRPr="002A733C" w14:paraId="1B7954B3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6170E5E0" w14:textId="77777777" w:rsidR="004C2FEE" w:rsidRPr="002A733C" w:rsidRDefault="004C2FEE" w:rsidP="002A733C">
            <w:r>
              <w:t>City</w:t>
            </w:r>
          </w:p>
        </w:tc>
        <w:tc>
          <w:tcPr>
            <w:tcW w:w="3330" w:type="dxa"/>
            <w:gridSpan w:val="6"/>
            <w:vAlign w:val="center"/>
          </w:tcPr>
          <w:p w14:paraId="432FA535" w14:textId="77777777" w:rsidR="004C2FEE" w:rsidRPr="002A733C" w:rsidRDefault="004C2FEE" w:rsidP="002A733C"/>
        </w:tc>
        <w:tc>
          <w:tcPr>
            <w:tcW w:w="783" w:type="dxa"/>
            <w:vAlign w:val="center"/>
          </w:tcPr>
          <w:p w14:paraId="15E1AC23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5"/>
            <w:vAlign w:val="center"/>
          </w:tcPr>
          <w:p w14:paraId="0D9571F1" w14:textId="77777777" w:rsidR="004C2FEE" w:rsidRPr="002A733C" w:rsidRDefault="004C2FEE" w:rsidP="002A733C"/>
        </w:tc>
        <w:tc>
          <w:tcPr>
            <w:tcW w:w="519" w:type="dxa"/>
            <w:vAlign w:val="center"/>
          </w:tcPr>
          <w:p w14:paraId="3940D902" w14:textId="77777777" w:rsidR="004C2FEE" w:rsidRPr="002A733C" w:rsidRDefault="004C2FEE" w:rsidP="002A733C">
            <w:r>
              <w:t>ZIP</w:t>
            </w:r>
          </w:p>
        </w:tc>
        <w:tc>
          <w:tcPr>
            <w:tcW w:w="2652" w:type="dxa"/>
            <w:gridSpan w:val="5"/>
            <w:vAlign w:val="center"/>
          </w:tcPr>
          <w:p w14:paraId="07D1ECE2" w14:textId="77777777" w:rsidR="004C2FEE" w:rsidRPr="002A733C" w:rsidRDefault="004C2FEE" w:rsidP="002A733C"/>
        </w:tc>
      </w:tr>
      <w:tr w:rsidR="00C90A29" w:rsidRPr="002A733C" w14:paraId="0E2C4B23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18B30C27" w14:textId="77777777" w:rsidR="00C90A29" w:rsidRPr="002A733C" w:rsidRDefault="00C90A29" w:rsidP="002A733C">
            <w:r>
              <w:t>Phone</w:t>
            </w:r>
          </w:p>
        </w:tc>
        <w:tc>
          <w:tcPr>
            <w:tcW w:w="3330" w:type="dxa"/>
            <w:gridSpan w:val="6"/>
            <w:vAlign w:val="center"/>
          </w:tcPr>
          <w:p w14:paraId="27E605B1" w14:textId="77777777" w:rsidR="00C90A29" w:rsidRPr="002A733C" w:rsidRDefault="00C90A29" w:rsidP="002A733C"/>
        </w:tc>
        <w:tc>
          <w:tcPr>
            <w:tcW w:w="1278" w:type="dxa"/>
            <w:gridSpan w:val="2"/>
            <w:vAlign w:val="center"/>
          </w:tcPr>
          <w:p w14:paraId="3E7522C1" w14:textId="77777777" w:rsidR="00C90A29" w:rsidRPr="002A733C" w:rsidRDefault="00C90A29" w:rsidP="002A733C">
            <w:r>
              <w:t>E-mail Address</w:t>
            </w:r>
          </w:p>
        </w:tc>
        <w:tc>
          <w:tcPr>
            <w:tcW w:w="4869" w:type="dxa"/>
            <w:gridSpan w:val="10"/>
            <w:vAlign w:val="center"/>
          </w:tcPr>
          <w:p w14:paraId="2EC31C95" w14:textId="77777777" w:rsidR="00C90A29" w:rsidRPr="002A733C" w:rsidRDefault="00C90A29" w:rsidP="002A733C"/>
        </w:tc>
      </w:tr>
      <w:tr w:rsidR="008D40FF" w:rsidRPr="002A733C" w14:paraId="477DC1DE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544B2A5F" w14:textId="77777777" w:rsidR="004C2FEE" w:rsidRPr="002A733C" w:rsidRDefault="001476AD" w:rsidP="002A733C">
            <w:r>
              <w:t>Date of Birth</w:t>
            </w:r>
          </w:p>
        </w:tc>
        <w:tc>
          <w:tcPr>
            <w:tcW w:w="2593" w:type="dxa"/>
            <w:gridSpan w:val="5"/>
            <w:vAlign w:val="center"/>
          </w:tcPr>
          <w:p w14:paraId="62A5623D" w14:textId="77777777" w:rsidR="004C2FEE" w:rsidRPr="002A733C" w:rsidRDefault="004C2FEE" w:rsidP="002A733C"/>
        </w:tc>
        <w:tc>
          <w:tcPr>
            <w:tcW w:w="1520" w:type="dxa"/>
            <w:gridSpan w:val="2"/>
            <w:vAlign w:val="center"/>
          </w:tcPr>
          <w:p w14:paraId="7DB6B54B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4"/>
            <w:vAlign w:val="center"/>
          </w:tcPr>
          <w:p w14:paraId="6555F71A" w14:textId="77777777" w:rsidR="004C2FEE" w:rsidRPr="002A733C" w:rsidRDefault="004C2FEE" w:rsidP="002A733C"/>
        </w:tc>
        <w:tc>
          <w:tcPr>
            <w:tcW w:w="1303" w:type="dxa"/>
            <w:gridSpan w:val="3"/>
            <w:vAlign w:val="center"/>
          </w:tcPr>
          <w:p w14:paraId="2DF5A033" w14:textId="77777777" w:rsidR="004C2FEE" w:rsidRPr="002A733C" w:rsidRDefault="001476AD" w:rsidP="002A733C">
            <w:r>
              <w:t xml:space="preserve">Gender   ____F </w:t>
            </w:r>
            <w:r w:rsidR="002632E3">
              <w:t xml:space="preserve">     </w:t>
            </w:r>
            <w:r>
              <w:t xml:space="preserve">                       </w:t>
            </w:r>
          </w:p>
        </w:tc>
        <w:tc>
          <w:tcPr>
            <w:tcW w:w="2214" w:type="dxa"/>
            <w:gridSpan w:val="4"/>
            <w:vAlign w:val="center"/>
          </w:tcPr>
          <w:p w14:paraId="430F92C1" w14:textId="77777777" w:rsidR="004C2FEE" w:rsidRPr="002A733C" w:rsidRDefault="001476AD" w:rsidP="002A733C">
            <w:r>
              <w:t>____M</w:t>
            </w:r>
          </w:p>
        </w:tc>
      </w:tr>
      <w:tr w:rsidR="003E0A86" w:rsidRPr="002A733C" w14:paraId="702A053E" w14:textId="77777777" w:rsidTr="003E0A8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3E832DA0" w14:textId="77777777" w:rsidR="004C2FEE" w:rsidRPr="002A733C" w:rsidRDefault="001476AD" w:rsidP="002A733C">
            <w:r>
              <w:t>Ethnicity (Optional):</w:t>
            </w:r>
          </w:p>
        </w:tc>
        <w:tc>
          <w:tcPr>
            <w:tcW w:w="9477" w:type="dxa"/>
            <w:gridSpan w:val="18"/>
            <w:vAlign w:val="center"/>
          </w:tcPr>
          <w:p w14:paraId="497A3402" w14:textId="4F432784" w:rsidR="004C2FEE" w:rsidRPr="002A733C" w:rsidRDefault="001476AD" w:rsidP="002A733C">
            <w:r>
              <w:t>____White/Caucasian  ____Black/African American  _____Asian /Pacific Islander   ____Native American  ___</w:t>
            </w:r>
            <w:r w:rsidR="003E0A86">
              <w:t>__</w:t>
            </w:r>
            <w:r>
              <w:t xml:space="preserve">Other </w:t>
            </w:r>
          </w:p>
        </w:tc>
      </w:tr>
      <w:tr w:rsidR="008D40FF" w:rsidRPr="002A733C" w14:paraId="6D79818F" w14:textId="77777777" w:rsidTr="00972346">
        <w:trPr>
          <w:trHeight w:hRule="exact" w:val="403"/>
          <w:jc w:val="center"/>
        </w:trPr>
        <w:tc>
          <w:tcPr>
            <w:tcW w:w="3327" w:type="dxa"/>
            <w:gridSpan w:val="5"/>
            <w:vAlign w:val="center"/>
          </w:tcPr>
          <w:p w14:paraId="17181788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4B8790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9C59E7" w14:textId="77777777" w:rsidR="004C2FEE" w:rsidRDefault="004C2FEE" w:rsidP="00CA28E6">
            <w:r>
              <w:t xml:space="preserve">NO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vAlign w:val="center"/>
          </w:tcPr>
          <w:p w14:paraId="6731F4C4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0287FB2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14:paraId="35BB4CAE" w14:textId="77777777" w:rsidR="004C2FEE" w:rsidRDefault="004C2FEE" w:rsidP="00CA28E6">
            <w:r>
              <w:t xml:space="preserve">NO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70F7DE95" w14:textId="77777777" w:rsidTr="00972346">
        <w:trPr>
          <w:trHeight w:hRule="exact" w:val="699"/>
          <w:jc w:val="center"/>
        </w:trPr>
        <w:tc>
          <w:tcPr>
            <w:tcW w:w="3327" w:type="dxa"/>
            <w:gridSpan w:val="5"/>
            <w:vAlign w:val="center"/>
          </w:tcPr>
          <w:p w14:paraId="696C2D54" w14:textId="77777777" w:rsidR="007229D0" w:rsidRPr="002A733C" w:rsidRDefault="001476AD" w:rsidP="00EC1FCD">
            <w:r>
              <w:t xml:space="preserve">Have you been dismissed from any </w:t>
            </w:r>
            <w:r w:rsidR="00EC1FCD">
              <w:t>position because of immoral or unprofessional conduct?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613DC62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2FA98E1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="00EC1FCD"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1557" w:type="dxa"/>
            <w:gridSpan w:val="3"/>
            <w:vAlign w:val="center"/>
          </w:tcPr>
          <w:p w14:paraId="12C7E48E" w14:textId="77777777" w:rsidR="007229D0" w:rsidRPr="002A733C" w:rsidRDefault="007229D0" w:rsidP="002A733C">
            <w:r>
              <w:t>If so, when?</w:t>
            </w:r>
          </w:p>
        </w:tc>
        <w:tc>
          <w:tcPr>
            <w:tcW w:w="3807" w:type="dxa"/>
            <w:gridSpan w:val="8"/>
            <w:vAlign w:val="center"/>
          </w:tcPr>
          <w:p w14:paraId="1997D5F5" w14:textId="77777777" w:rsidR="007229D0" w:rsidRPr="002A733C" w:rsidRDefault="007229D0" w:rsidP="002A733C"/>
        </w:tc>
      </w:tr>
      <w:tr w:rsidR="008D40FF" w:rsidRPr="002A733C" w14:paraId="67D96637" w14:textId="77777777" w:rsidTr="00972346">
        <w:trPr>
          <w:trHeight w:hRule="exact" w:val="403"/>
          <w:jc w:val="center"/>
        </w:trPr>
        <w:tc>
          <w:tcPr>
            <w:tcW w:w="3327" w:type="dxa"/>
            <w:gridSpan w:val="5"/>
            <w:vAlign w:val="center"/>
          </w:tcPr>
          <w:p w14:paraId="7022FE60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98599A5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56410A7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1557" w:type="dxa"/>
            <w:gridSpan w:val="3"/>
            <w:vAlign w:val="center"/>
          </w:tcPr>
          <w:p w14:paraId="4ADFBBF8" w14:textId="77777777" w:rsidR="007229D0" w:rsidRPr="002A733C" w:rsidRDefault="007229D0" w:rsidP="002A733C">
            <w:r>
              <w:t>If yes, explain</w:t>
            </w:r>
          </w:p>
        </w:tc>
        <w:tc>
          <w:tcPr>
            <w:tcW w:w="3807" w:type="dxa"/>
            <w:gridSpan w:val="8"/>
            <w:vAlign w:val="center"/>
          </w:tcPr>
          <w:p w14:paraId="043B091E" w14:textId="77777777" w:rsidR="007229D0" w:rsidRPr="002A733C" w:rsidRDefault="007229D0" w:rsidP="002A733C"/>
        </w:tc>
      </w:tr>
      <w:tr w:rsidR="008B57DD" w:rsidRPr="002A733C" w14:paraId="38586E4A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vAlign w:val="center"/>
          </w:tcPr>
          <w:p w14:paraId="1A332D2A" w14:textId="77777777" w:rsidR="008B57DD" w:rsidRPr="002A733C" w:rsidRDefault="008B57DD" w:rsidP="002A733C"/>
        </w:tc>
      </w:tr>
      <w:tr w:rsidR="000F2DF4" w:rsidRPr="002A733C" w14:paraId="75201F4D" w14:textId="77777777" w:rsidTr="003E0A86">
        <w:trPr>
          <w:trHeight w:hRule="exact" w:val="807"/>
          <w:jc w:val="center"/>
        </w:trPr>
        <w:tc>
          <w:tcPr>
            <w:tcW w:w="10314" w:type="dxa"/>
            <w:gridSpan w:val="19"/>
            <w:shd w:val="clear" w:color="auto" w:fill="E6E6E6"/>
            <w:vAlign w:val="center"/>
          </w:tcPr>
          <w:p w14:paraId="338BD20B" w14:textId="77777777" w:rsidR="000F2DF4" w:rsidRDefault="00C87DF1" w:rsidP="00F264EB">
            <w:pPr>
              <w:pStyle w:val="Heading2"/>
              <w:rPr>
                <w:sz w:val="16"/>
                <w:szCs w:val="16"/>
              </w:rPr>
            </w:pPr>
            <w:r>
              <w:t xml:space="preserve">Education </w:t>
            </w:r>
            <w:r w:rsidRPr="00C87DF1">
              <w:rPr>
                <w:sz w:val="16"/>
                <w:szCs w:val="16"/>
              </w:rPr>
              <w:t>(Please list all colleges/universities and trade schools from which you have a degree</w:t>
            </w:r>
            <w:r>
              <w:rPr>
                <w:sz w:val="16"/>
                <w:szCs w:val="16"/>
              </w:rPr>
              <w:t>)</w:t>
            </w:r>
          </w:p>
          <w:p w14:paraId="1605BC93" w14:textId="77777777" w:rsidR="00C87DF1" w:rsidRPr="00C87DF1" w:rsidRDefault="00C87DF1" w:rsidP="00C87DF1">
            <w:r>
              <w:t>Please send a copy of an official transcript from each undergraduate institution you attended and a Grambling Graduate School Application to the Grambling Graduate School Office.</w:t>
            </w:r>
          </w:p>
        </w:tc>
      </w:tr>
      <w:tr w:rsidR="00195009" w:rsidRPr="002A733C" w14:paraId="3F7D2CB2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6C5DCD3F" w14:textId="6E24256F" w:rsidR="000F2DF4" w:rsidRPr="002A733C" w:rsidRDefault="003E0A86" w:rsidP="009126F8">
            <w:r>
              <w:t>College</w:t>
            </w:r>
          </w:p>
        </w:tc>
        <w:tc>
          <w:tcPr>
            <w:tcW w:w="3330" w:type="dxa"/>
            <w:gridSpan w:val="6"/>
            <w:vAlign w:val="center"/>
          </w:tcPr>
          <w:p w14:paraId="6597E8E3" w14:textId="77777777" w:rsidR="000F2DF4" w:rsidRPr="002A733C" w:rsidRDefault="000F2DF4" w:rsidP="009126F8"/>
        </w:tc>
        <w:tc>
          <w:tcPr>
            <w:tcW w:w="783" w:type="dxa"/>
            <w:vAlign w:val="center"/>
          </w:tcPr>
          <w:p w14:paraId="0FCE482D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64" w:type="dxa"/>
            <w:gridSpan w:val="11"/>
            <w:vAlign w:val="center"/>
          </w:tcPr>
          <w:p w14:paraId="77B3958D" w14:textId="77777777" w:rsidR="000F2DF4" w:rsidRPr="002A733C" w:rsidRDefault="000F2DF4" w:rsidP="009126F8"/>
        </w:tc>
      </w:tr>
      <w:tr w:rsidR="003E0A86" w:rsidRPr="002A733C" w14:paraId="2E8D9CB5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402886D9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720" w:type="dxa"/>
            <w:vAlign w:val="center"/>
          </w:tcPr>
          <w:p w14:paraId="6DCA1908" w14:textId="77777777" w:rsidR="00250014" w:rsidRPr="002A733C" w:rsidRDefault="00250014" w:rsidP="009126F8"/>
        </w:tc>
        <w:tc>
          <w:tcPr>
            <w:tcW w:w="401" w:type="dxa"/>
            <w:vAlign w:val="center"/>
          </w:tcPr>
          <w:p w14:paraId="7D2F3ED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1889BBF5" w14:textId="77777777" w:rsidR="00250014" w:rsidRPr="002A733C" w:rsidRDefault="00250014" w:rsidP="009126F8"/>
        </w:tc>
        <w:tc>
          <w:tcPr>
            <w:tcW w:w="1539" w:type="dxa"/>
            <w:gridSpan w:val="3"/>
            <w:vAlign w:val="center"/>
          </w:tcPr>
          <w:p w14:paraId="76FC6C5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783" w:type="dxa"/>
            <w:vAlign w:val="center"/>
          </w:tcPr>
          <w:p w14:paraId="4CD5F4C4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71BDA0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29" w:type="dxa"/>
            <w:vAlign w:val="center"/>
          </w:tcPr>
          <w:p w14:paraId="1288C5D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807" w:type="dxa"/>
            <w:gridSpan w:val="8"/>
            <w:vAlign w:val="center"/>
          </w:tcPr>
          <w:p w14:paraId="241AADE3" w14:textId="77777777" w:rsidR="00250014" w:rsidRPr="002A733C" w:rsidRDefault="00250014" w:rsidP="009126F8"/>
        </w:tc>
      </w:tr>
      <w:tr w:rsidR="00195009" w:rsidRPr="002A733C" w14:paraId="0861286F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09C18AEC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30" w:type="dxa"/>
            <w:gridSpan w:val="6"/>
            <w:vAlign w:val="center"/>
          </w:tcPr>
          <w:p w14:paraId="60FB37EE" w14:textId="77777777" w:rsidR="000F2DF4" w:rsidRPr="002A733C" w:rsidRDefault="000F2DF4" w:rsidP="009126F8"/>
        </w:tc>
        <w:tc>
          <w:tcPr>
            <w:tcW w:w="783" w:type="dxa"/>
            <w:vAlign w:val="center"/>
          </w:tcPr>
          <w:p w14:paraId="209D882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64" w:type="dxa"/>
            <w:gridSpan w:val="11"/>
            <w:vAlign w:val="center"/>
          </w:tcPr>
          <w:p w14:paraId="567CAF62" w14:textId="77777777" w:rsidR="000F2DF4" w:rsidRPr="002A733C" w:rsidRDefault="000F2DF4" w:rsidP="009126F8"/>
        </w:tc>
      </w:tr>
      <w:tr w:rsidR="003E0A86" w:rsidRPr="002A733C" w14:paraId="24A6D952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1258D809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720" w:type="dxa"/>
            <w:vAlign w:val="center"/>
          </w:tcPr>
          <w:p w14:paraId="75647D1A" w14:textId="77777777" w:rsidR="00250014" w:rsidRPr="002A733C" w:rsidRDefault="00250014" w:rsidP="009126F8"/>
        </w:tc>
        <w:tc>
          <w:tcPr>
            <w:tcW w:w="401" w:type="dxa"/>
            <w:vAlign w:val="center"/>
          </w:tcPr>
          <w:p w14:paraId="2B20324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0D3498FF" w14:textId="77777777" w:rsidR="00250014" w:rsidRPr="002A733C" w:rsidRDefault="00250014" w:rsidP="009126F8"/>
        </w:tc>
        <w:tc>
          <w:tcPr>
            <w:tcW w:w="1539" w:type="dxa"/>
            <w:gridSpan w:val="3"/>
            <w:vAlign w:val="center"/>
          </w:tcPr>
          <w:p w14:paraId="35DE16A6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783" w:type="dxa"/>
            <w:vAlign w:val="center"/>
          </w:tcPr>
          <w:p w14:paraId="2417B7FF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3CFA755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29" w:type="dxa"/>
            <w:vAlign w:val="center"/>
          </w:tcPr>
          <w:p w14:paraId="6F759F2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807" w:type="dxa"/>
            <w:gridSpan w:val="8"/>
            <w:vAlign w:val="center"/>
          </w:tcPr>
          <w:p w14:paraId="0E671BEC" w14:textId="77777777" w:rsidR="00250014" w:rsidRPr="002A733C" w:rsidRDefault="00250014" w:rsidP="009126F8"/>
        </w:tc>
      </w:tr>
      <w:tr w:rsidR="004C2FEE" w:rsidRPr="002A733C" w14:paraId="6E75239A" w14:textId="77777777" w:rsidTr="00972346">
        <w:trPr>
          <w:trHeight w:hRule="exact" w:val="403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FEBD530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  <w:vAlign w:val="center"/>
          </w:tcPr>
          <w:p w14:paraId="055E6756" w14:textId="77777777" w:rsidR="002A2510" w:rsidRPr="002A733C" w:rsidRDefault="002A2510" w:rsidP="009126F8"/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1AEFA01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64" w:type="dxa"/>
            <w:gridSpan w:val="11"/>
            <w:tcBorders>
              <w:bottom w:val="single" w:sz="4" w:space="0" w:color="auto"/>
            </w:tcBorders>
            <w:vAlign w:val="center"/>
          </w:tcPr>
          <w:p w14:paraId="00B9AED7" w14:textId="77777777" w:rsidR="002A2510" w:rsidRPr="002A733C" w:rsidRDefault="002A2510" w:rsidP="009126F8"/>
        </w:tc>
      </w:tr>
      <w:tr w:rsidR="003E0A86" w:rsidRPr="002A733C" w14:paraId="330215B9" w14:textId="77777777" w:rsidTr="00972346">
        <w:trPr>
          <w:trHeight w:hRule="exact" w:val="403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1EE3BF5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2F2287" w14:textId="77777777" w:rsidR="00250014" w:rsidRPr="002A733C" w:rsidRDefault="00250014" w:rsidP="009126F8"/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54C4CF2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5B30805B" w14:textId="77777777" w:rsidR="00250014" w:rsidRPr="002A733C" w:rsidRDefault="00250014" w:rsidP="009126F8"/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center"/>
          </w:tcPr>
          <w:p w14:paraId="6EB915D9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D880A29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14:paraId="76FAA91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09370F7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807" w:type="dxa"/>
            <w:gridSpan w:val="8"/>
            <w:tcBorders>
              <w:bottom w:val="single" w:sz="4" w:space="0" w:color="auto"/>
            </w:tcBorders>
            <w:vAlign w:val="center"/>
          </w:tcPr>
          <w:p w14:paraId="2059E064" w14:textId="77777777" w:rsidR="00250014" w:rsidRPr="002A733C" w:rsidRDefault="00250014" w:rsidP="009126F8"/>
        </w:tc>
      </w:tr>
      <w:tr w:rsidR="000F2DF4" w:rsidRPr="002A733C" w14:paraId="1E89B480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034395E" w14:textId="77777777" w:rsidR="000F2DF4" w:rsidRPr="002A733C" w:rsidRDefault="00D73969" w:rsidP="00F264EB">
            <w:pPr>
              <w:pStyle w:val="Heading2"/>
            </w:pPr>
            <w:r>
              <w:t>Please indicate the degree and certification you wish to pursue:</w:t>
            </w:r>
          </w:p>
        </w:tc>
      </w:tr>
      <w:tr w:rsidR="000F2DF4" w:rsidRPr="002A733C" w14:paraId="236E3FA1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vAlign w:val="center"/>
          </w:tcPr>
          <w:p w14:paraId="23DE54F7" w14:textId="77777777" w:rsidR="000F2DF4" w:rsidRPr="002A733C" w:rsidRDefault="000F2DF4" w:rsidP="007229D0">
            <w:pPr>
              <w:pStyle w:val="Italics"/>
            </w:pPr>
          </w:p>
        </w:tc>
      </w:tr>
      <w:tr w:rsidR="003E0A86" w:rsidRPr="002A733C" w14:paraId="67569ABC" w14:textId="77777777" w:rsidTr="003E0A86">
        <w:trPr>
          <w:trHeight w:hRule="exact" w:val="403"/>
          <w:jc w:val="center"/>
        </w:trPr>
        <w:tc>
          <w:tcPr>
            <w:tcW w:w="10314" w:type="dxa"/>
            <w:gridSpan w:val="19"/>
            <w:vAlign w:val="center"/>
          </w:tcPr>
          <w:p w14:paraId="30DB479A" w14:textId="6A6E40D2" w:rsidR="003E0A86" w:rsidRPr="002A733C" w:rsidRDefault="00677602" w:rsidP="007229D0">
            <w:r>
              <w:t>____</w:t>
            </w:r>
            <w:proofErr w:type="gramStart"/>
            <w:r>
              <w:t xml:space="preserve">_  </w:t>
            </w:r>
            <w:r w:rsidR="003E0A86">
              <w:t>Elementary</w:t>
            </w:r>
            <w:proofErr w:type="gramEnd"/>
            <w:r w:rsidR="003E0A86">
              <w:t xml:space="preserve"> Education: Inclusive  (Grades 1-5)*</w:t>
            </w:r>
          </w:p>
        </w:tc>
      </w:tr>
      <w:tr w:rsidR="00C97198" w:rsidRPr="002A733C" w14:paraId="2A5D3E38" w14:textId="77777777" w:rsidTr="00972346">
        <w:trPr>
          <w:trHeight w:hRule="exact" w:val="403"/>
          <w:jc w:val="center"/>
        </w:trPr>
        <w:tc>
          <w:tcPr>
            <w:tcW w:w="4167" w:type="dxa"/>
            <w:gridSpan w:val="7"/>
            <w:vAlign w:val="center"/>
          </w:tcPr>
          <w:p w14:paraId="007B1C8E" w14:textId="4A57A667" w:rsidR="00C97198" w:rsidRPr="002A733C" w:rsidRDefault="00677602" w:rsidP="007229D0">
            <w:r>
              <w:t xml:space="preserve">_____  </w:t>
            </w:r>
            <w:r w:rsidR="00C97198">
              <w:t>Secondary Education: Inclusive  (Grades 6-12)*</w:t>
            </w:r>
          </w:p>
        </w:tc>
        <w:tc>
          <w:tcPr>
            <w:tcW w:w="6147" w:type="dxa"/>
            <w:gridSpan w:val="12"/>
            <w:vAlign w:val="center"/>
          </w:tcPr>
          <w:p w14:paraId="0E03298A" w14:textId="2BB6DF66" w:rsidR="00C97198" w:rsidRPr="002A733C" w:rsidRDefault="003E0A86" w:rsidP="007229D0">
            <w:r>
              <w:t>Subject Area:</w:t>
            </w:r>
          </w:p>
        </w:tc>
      </w:tr>
      <w:tr w:rsidR="003E0A86" w:rsidRPr="002A733C" w14:paraId="534905F0" w14:textId="77777777" w:rsidTr="00677602">
        <w:trPr>
          <w:trHeight w:hRule="exact" w:val="672"/>
          <w:jc w:val="center"/>
        </w:trPr>
        <w:tc>
          <w:tcPr>
            <w:tcW w:w="10314" w:type="dxa"/>
            <w:gridSpan w:val="19"/>
            <w:vAlign w:val="center"/>
          </w:tcPr>
          <w:p w14:paraId="13E82F99" w14:textId="77777777" w:rsidR="00677602" w:rsidRDefault="00677602" w:rsidP="00677602">
            <w:pPr>
              <w:jc w:val="center"/>
            </w:pPr>
          </w:p>
          <w:p w14:paraId="20E34CBA" w14:textId="77777777" w:rsidR="003E0A86" w:rsidRDefault="003E0A86" w:rsidP="00677602">
            <w:pPr>
              <w:jc w:val="center"/>
            </w:pPr>
            <w:r>
              <w:t>*Certification in Special Education (Mild/Moderate Disabilities) AND Elementary or Secondary Education</w:t>
            </w:r>
          </w:p>
          <w:p w14:paraId="4B032DD9" w14:textId="77777777" w:rsidR="003E0A86" w:rsidRDefault="003E0A86" w:rsidP="00677602">
            <w:pPr>
              <w:jc w:val="center"/>
            </w:pPr>
          </w:p>
          <w:p w14:paraId="5402B319" w14:textId="77777777" w:rsidR="003E0A86" w:rsidRDefault="003E0A86" w:rsidP="00677602">
            <w:pPr>
              <w:jc w:val="center"/>
            </w:pPr>
          </w:p>
          <w:p w14:paraId="069DBB0D" w14:textId="77777777" w:rsidR="003E0A86" w:rsidRDefault="003E0A86" w:rsidP="00677602">
            <w:pPr>
              <w:jc w:val="center"/>
            </w:pPr>
          </w:p>
          <w:p w14:paraId="3992E431" w14:textId="6C1D8396" w:rsidR="003E0A86" w:rsidRPr="002A733C" w:rsidRDefault="003E0A86" w:rsidP="00677602">
            <w:pPr>
              <w:jc w:val="center"/>
            </w:pPr>
            <w:proofErr w:type="gramStart"/>
            <w:r>
              <w:t>education</w:t>
            </w:r>
            <w:proofErr w:type="gramEnd"/>
            <w:r>
              <w:t>*</w:t>
            </w:r>
          </w:p>
        </w:tc>
      </w:tr>
    </w:tbl>
    <w:p w14:paraId="3375B5BC" w14:textId="77777777" w:rsidR="00CD247C" w:rsidRDefault="00CD247C"/>
    <w:p w14:paraId="5FD325FC" w14:textId="77777777" w:rsidR="005F6E87" w:rsidRDefault="005F6E87" w:rsidP="009432DF"/>
    <w:p w14:paraId="0A42EBE1" w14:textId="77777777" w:rsidR="00D566A3" w:rsidRDefault="00D566A3" w:rsidP="009432DF"/>
    <w:p w14:paraId="445FBE60" w14:textId="77777777" w:rsidR="00D566A3" w:rsidRDefault="00D566A3" w:rsidP="009432DF"/>
    <w:p w14:paraId="28174616" w14:textId="77777777" w:rsidR="00D566A3" w:rsidRDefault="00D566A3" w:rsidP="009432DF"/>
    <w:p w14:paraId="1FE89256" w14:textId="77777777" w:rsidR="00D566A3" w:rsidRDefault="00D566A3" w:rsidP="009432DF"/>
    <w:p w14:paraId="2E4E3ACC" w14:textId="50081B77" w:rsidR="00475551" w:rsidRPr="00CC34EF" w:rsidRDefault="00D566A3" w:rsidP="00475551">
      <w:pPr>
        <w:rPr>
          <w:b/>
        </w:rPr>
      </w:pPr>
      <w:r w:rsidRPr="00CC34EF">
        <w:rPr>
          <w:b/>
        </w:rPr>
        <w:t xml:space="preserve">I UNDERSTAND THAT MY ACCEPTANCE INTO </w:t>
      </w:r>
      <w:r w:rsidR="00CC34EF" w:rsidRPr="00CC34EF">
        <w:rPr>
          <w:b/>
        </w:rPr>
        <w:t>THE ALTERNATVE TEACHER CERTIFICATION PROGRAM</w:t>
      </w:r>
      <w:r w:rsidRPr="00CC34EF">
        <w:rPr>
          <w:b/>
        </w:rPr>
        <w:t xml:space="preserve"> IS CONTINGENT ON VERIFICATION OF ALL INFORMATION SUBMITTED ON AND WITH THIS APPLICATION.</w:t>
      </w:r>
      <w:r w:rsidR="00475551" w:rsidRPr="00CC34EF">
        <w:rPr>
          <w:b/>
        </w:rPr>
        <w:t xml:space="preserve"> PLEAS</w:t>
      </w:r>
      <w:r w:rsidR="00CC34EF" w:rsidRPr="00CC34EF">
        <w:rPr>
          <w:b/>
        </w:rPr>
        <w:t xml:space="preserve">E RETURN COMPLETED APPLICATION AND APPROPRIATE DOCUMENTS (SEE CHECKLIST).  ONLY COMPLETED APPLICATION PACKETS WILL BE EVALUATED FOR ADMISSION. </w:t>
      </w:r>
    </w:p>
    <w:p w14:paraId="16C2280D" w14:textId="105FEB1F" w:rsidR="00475551" w:rsidRPr="00CC34EF" w:rsidRDefault="00475551" w:rsidP="00475551">
      <w:pPr>
        <w:jc w:val="center"/>
        <w:rPr>
          <w:b/>
        </w:rPr>
      </w:pPr>
    </w:p>
    <w:tbl>
      <w:tblPr>
        <w:tblpPr w:leftFromText="180" w:rightFromText="180" w:vertAnchor="text" w:horzAnchor="page" w:tblpX="1167" w:tblpY="362"/>
        <w:tblW w:w="102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7"/>
        <w:gridCol w:w="6013"/>
        <w:gridCol w:w="690"/>
        <w:gridCol w:w="2470"/>
      </w:tblGrid>
      <w:tr w:rsidR="00475551" w:rsidRPr="002A733C" w14:paraId="7A8F8213" w14:textId="77777777" w:rsidTr="00CC34EF">
        <w:trPr>
          <w:trHeight w:val="424"/>
        </w:trPr>
        <w:tc>
          <w:tcPr>
            <w:tcW w:w="10280" w:type="dxa"/>
            <w:gridSpan w:val="4"/>
            <w:shd w:val="clear" w:color="auto" w:fill="E6E6E6"/>
            <w:vAlign w:val="center"/>
          </w:tcPr>
          <w:p w14:paraId="54FFF60F" w14:textId="77777777" w:rsidR="00475551" w:rsidRPr="00F264EB" w:rsidRDefault="00475551" w:rsidP="00CC34EF">
            <w:pPr>
              <w:pStyle w:val="Heading2"/>
            </w:pPr>
          </w:p>
        </w:tc>
      </w:tr>
      <w:tr w:rsidR="00475551" w:rsidRPr="002A733C" w14:paraId="3C7B4948" w14:textId="77777777" w:rsidTr="00CC34EF">
        <w:trPr>
          <w:trHeight w:val="593"/>
        </w:trPr>
        <w:tc>
          <w:tcPr>
            <w:tcW w:w="1107" w:type="dxa"/>
            <w:tcBorders>
              <w:top w:val="single" w:sz="4" w:space="0" w:color="C0C0C0"/>
              <w:right w:val="nil"/>
            </w:tcBorders>
            <w:vAlign w:val="center"/>
          </w:tcPr>
          <w:p w14:paraId="6E7E10EE" w14:textId="77777777" w:rsidR="00475551" w:rsidRPr="002A733C" w:rsidRDefault="00475551" w:rsidP="00CC34EF">
            <w:r w:rsidRPr="002A733C">
              <w:t>Signature</w:t>
            </w:r>
          </w:p>
        </w:tc>
        <w:tc>
          <w:tcPr>
            <w:tcW w:w="6013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55C6861" w14:textId="77777777" w:rsidR="00475551" w:rsidRPr="002A733C" w:rsidRDefault="00475551" w:rsidP="00CC34EF"/>
        </w:tc>
        <w:tc>
          <w:tcPr>
            <w:tcW w:w="69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51D3D0F" w14:textId="5250AA4B" w:rsidR="00CC34EF" w:rsidRPr="002A733C" w:rsidRDefault="00475551" w:rsidP="00CC34EF">
            <w:r w:rsidRPr="002A733C">
              <w:t>Date</w:t>
            </w:r>
          </w:p>
        </w:tc>
        <w:tc>
          <w:tcPr>
            <w:tcW w:w="2469" w:type="dxa"/>
            <w:tcBorders>
              <w:top w:val="single" w:sz="4" w:space="0" w:color="C0C0C0"/>
              <w:left w:val="nil"/>
            </w:tcBorders>
            <w:vAlign w:val="center"/>
          </w:tcPr>
          <w:p w14:paraId="7DBC50F9" w14:textId="77777777" w:rsidR="00475551" w:rsidRPr="002A733C" w:rsidRDefault="00475551" w:rsidP="00CC34EF"/>
        </w:tc>
      </w:tr>
    </w:tbl>
    <w:p w14:paraId="6FFF9A4C" w14:textId="77777777" w:rsidR="00D566A3" w:rsidRDefault="00D566A3" w:rsidP="00D566A3"/>
    <w:p w14:paraId="62128DA7" w14:textId="77777777" w:rsidR="00CC34EF" w:rsidRDefault="00CC34EF" w:rsidP="00D566A3"/>
    <w:p w14:paraId="7BA1F302" w14:textId="77777777" w:rsidR="00CC34EF" w:rsidRDefault="00CC34EF" w:rsidP="00D566A3"/>
    <w:p w14:paraId="0EF485EC" w14:textId="77777777" w:rsidR="00CC34EF" w:rsidRPr="00972346" w:rsidRDefault="00CC34EF" w:rsidP="00D566A3">
      <w:pPr>
        <w:rPr>
          <w:b/>
        </w:rPr>
      </w:pPr>
    </w:p>
    <w:p w14:paraId="1C360F31" w14:textId="77777777" w:rsidR="00CC34EF" w:rsidRPr="00972346" w:rsidRDefault="00CC34EF" w:rsidP="00CC34EF">
      <w:pPr>
        <w:jc w:val="center"/>
        <w:rPr>
          <w:b/>
        </w:rPr>
      </w:pPr>
      <w:r w:rsidRPr="00972346">
        <w:rPr>
          <w:b/>
        </w:rPr>
        <w:t xml:space="preserve">GRAMBLING STATE UNIVERSITY </w:t>
      </w:r>
    </w:p>
    <w:p w14:paraId="60F17954" w14:textId="77777777" w:rsidR="00CC34EF" w:rsidRPr="00972346" w:rsidRDefault="00CC34EF" w:rsidP="00CC34EF">
      <w:pPr>
        <w:jc w:val="center"/>
        <w:rPr>
          <w:b/>
        </w:rPr>
      </w:pPr>
      <w:r w:rsidRPr="00972346">
        <w:rPr>
          <w:b/>
        </w:rPr>
        <w:t>ATCP</w:t>
      </w:r>
    </w:p>
    <w:p w14:paraId="2AC88400" w14:textId="77777777" w:rsidR="00CC34EF" w:rsidRPr="00972346" w:rsidRDefault="00CC34EF" w:rsidP="00CC34EF">
      <w:pPr>
        <w:jc w:val="center"/>
        <w:rPr>
          <w:b/>
        </w:rPr>
      </w:pPr>
      <w:r w:rsidRPr="00972346">
        <w:rPr>
          <w:b/>
        </w:rPr>
        <w:t>EDUCATIONAL LEADERSHIP</w:t>
      </w:r>
    </w:p>
    <w:p w14:paraId="697CD0D5" w14:textId="77777777" w:rsidR="00CC34EF" w:rsidRPr="00972346" w:rsidRDefault="00CC34EF" w:rsidP="00CC34EF">
      <w:pPr>
        <w:jc w:val="center"/>
        <w:rPr>
          <w:b/>
        </w:rPr>
      </w:pPr>
      <w:r w:rsidRPr="00972346">
        <w:rPr>
          <w:b/>
        </w:rPr>
        <w:t>P.O. BOX 4305</w:t>
      </w:r>
    </w:p>
    <w:p w14:paraId="55C25B51" w14:textId="74647D9A" w:rsidR="00CC34EF" w:rsidRDefault="00CC34EF" w:rsidP="00CC34EF">
      <w:pPr>
        <w:jc w:val="center"/>
        <w:rPr>
          <w:b/>
        </w:rPr>
      </w:pPr>
      <w:r w:rsidRPr="00972346">
        <w:rPr>
          <w:b/>
        </w:rPr>
        <w:t>GRAMBLING, LA 71245</w:t>
      </w:r>
    </w:p>
    <w:p w14:paraId="4F728B7A" w14:textId="77777777" w:rsidR="00EE5DA8" w:rsidRDefault="00EE5DA8" w:rsidP="00CC34EF">
      <w:pPr>
        <w:jc w:val="center"/>
        <w:rPr>
          <w:b/>
        </w:rPr>
      </w:pPr>
    </w:p>
    <w:p w14:paraId="785DA86D" w14:textId="77777777" w:rsidR="00EE5DA8" w:rsidRDefault="00EE5DA8" w:rsidP="00CC34EF">
      <w:pPr>
        <w:jc w:val="center"/>
        <w:rPr>
          <w:b/>
        </w:rPr>
      </w:pPr>
    </w:p>
    <w:p w14:paraId="3C134706" w14:textId="77777777" w:rsidR="00EE5DA8" w:rsidRDefault="00EE5DA8" w:rsidP="00CC34EF">
      <w:pPr>
        <w:jc w:val="center"/>
        <w:rPr>
          <w:b/>
        </w:rPr>
      </w:pPr>
    </w:p>
    <w:p w14:paraId="27A3126C" w14:textId="34AF984D" w:rsidR="00EE5DA8" w:rsidRPr="00972346" w:rsidRDefault="00EE5DA8" w:rsidP="00EE5D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Rev. 3/2012</w:t>
      </w:r>
    </w:p>
    <w:sectPr w:rsidR="00EE5DA8" w:rsidRPr="00972346" w:rsidSect="009432DF">
      <w:pgSz w:w="12240" w:h="15840"/>
      <w:pgMar w:top="360" w:right="36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9A77C" w14:textId="77777777" w:rsidR="003E0A86" w:rsidRDefault="003E0A86" w:rsidP="004A3C68">
      <w:r>
        <w:separator/>
      </w:r>
    </w:p>
  </w:endnote>
  <w:endnote w:type="continuationSeparator" w:id="0">
    <w:p w14:paraId="1AEF54C8" w14:textId="77777777" w:rsidR="003E0A86" w:rsidRDefault="003E0A86" w:rsidP="004A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343F" w14:textId="77777777" w:rsidR="003E0A86" w:rsidRDefault="003E0A86" w:rsidP="004A3C68">
      <w:r>
        <w:separator/>
      </w:r>
    </w:p>
  </w:footnote>
  <w:footnote w:type="continuationSeparator" w:id="0">
    <w:p w14:paraId="08481B9B" w14:textId="77777777" w:rsidR="003E0A86" w:rsidRDefault="003E0A86" w:rsidP="004A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2"/>
    <w:rsid w:val="000071F7"/>
    <w:rsid w:val="000134FA"/>
    <w:rsid w:val="0002798A"/>
    <w:rsid w:val="00063EEE"/>
    <w:rsid w:val="00083002"/>
    <w:rsid w:val="00087B85"/>
    <w:rsid w:val="000A01F1"/>
    <w:rsid w:val="000A727C"/>
    <w:rsid w:val="000A731B"/>
    <w:rsid w:val="000C1163"/>
    <w:rsid w:val="000D2539"/>
    <w:rsid w:val="000F2DF4"/>
    <w:rsid w:val="000F6783"/>
    <w:rsid w:val="00101CD9"/>
    <w:rsid w:val="001059A0"/>
    <w:rsid w:val="00120C95"/>
    <w:rsid w:val="0014663E"/>
    <w:rsid w:val="001476AD"/>
    <w:rsid w:val="00180664"/>
    <w:rsid w:val="00185BA5"/>
    <w:rsid w:val="00195009"/>
    <w:rsid w:val="0019779B"/>
    <w:rsid w:val="001E4A8C"/>
    <w:rsid w:val="00250014"/>
    <w:rsid w:val="00254D4B"/>
    <w:rsid w:val="002632E3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E0A86"/>
    <w:rsid w:val="003F1D46"/>
    <w:rsid w:val="00437ED0"/>
    <w:rsid w:val="00440CD8"/>
    <w:rsid w:val="00443837"/>
    <w:rsid w:val="00450F66"/>
    <w:rsid w:val="00461739"/>
    <w:rsid w:val="00467865"/>
    <w:rsid w:val="00475551"/>
    <w:rsid w:val="0048685F"/>
    <w:rsid w:val="004A1437"/>
    <w:rsid w:val="004A3C68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3C9B"/>
    <w:rsid w:val="00617C65"/>
    <w:rsid w:val="00640E7F"/>
    <w:rsid w:val="00677602"/>
    <w:rsid w:val="00682C69"/>
    <w:rsid w:val="00684EAD"/>
    <w:rsid w:val="006D2635"/>
    <w:rsid w:val="006D779C"/>
    <w:rsid w:val="006E16CB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32DF"/>
    <w:rsid w:val="0094790F"/>
    <w:rsid w:val="00966B90"/>
    <w:rsid w:val="00972346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3F42"/>
    <w:rsid w:val="00A211B2"/>
    <w:rsid w:val="00A2727E"/>
    <w:rsid w:val="00A35524"/>
    <w:rsid w:val="00A46266"/>
    <w:rsid w:val="00A74F99"/>
    <w:rsid w:val="00A82BA3"/>
    <w:rsid w:val="00A94ACC"/>
    <w:rsid w:val="00AE6FA4"/>
    <w:rsid w:val="00B03907"/>
    <w:rsid w:val="00B11811"/>
    <w:rsid w:val="00B311E1"/>
    <w:rsid w:val="00B4735C"/>
    <w:rsid w:val="00B63AD5"/>
    <w:rsid w:val="00B90EC2"/>
    <w:rsid w:val="00BA268F"/>
    <w:rsid w:val="00BD2E4E"/>
    <w:rsid w:val="00BF311B"/>
    <w:rsid w:val="00C079CA"/>
    <w:rsid w:val="00C5330F"/>
    <w:rsid w:val="00C67741"/>
    <w:rsid w:val="00C74647"/>
    <w:rsid w:val="00C76039"/>
    <w:rsid w:val="00C76480"/>
    <w:rsid w:val="00C80AD2"/>
    <w:rsid w:val="00C87DF1"/>
    <w:rsid w:val="00C90A29"/>
    <w:rsid w:val="00C92FD6"/>
    <w:rsid w:val="00C97198"/>
    <w:rsid w:val="00CA28E6"/>
    <w:rsid w:val="00CC34EF"/>
    <w:rsid w:val="00CD247C"/>
    <w:rsid w:val="00D03A13"/>
    <w:rsid w:val="00D14E73"/>
    <w:rsid w:val="00D566A3"/>
    <w:rsid w:val="00D6155E"/>
    <w:rsid w:val="00D73969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5E9D"/>
    <w:rsid w:val="00EB478A"/>
    <w:rsid w:val="00EC1FCD"/>
    <w:rsid w:val="00EC42A3"/>
    <w:rsid w:val="00EE5DA8"/>
    <w:rsid w:val="00EF2736"/>
    <w:rsid w:val="00F02A61"/>
    <w:rsid w:val="00F264EB"/>
    <w:rsid w:val="00F83033"/>
    <w:rsid w:val="00F966AA"/>
    <w:rsid w:val="00FB538F"/>
    <w:rsid w:val="00FC3071"/>
    <w:rsid w:val="00FC41A3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EF7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4A3C68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A3C68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A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C68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4A3C68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A3C68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A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C68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lgrad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9D58-3FDA-AA41-8D67-DA489DB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Settings\edlgrad\Application Data\Microsoft\Templates\Employment application.dot</Template>
  <TotalTime>1</TotalTime>
  <Pages>2</Pages>
  <Words>355</Words>
  <Characters>2026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edlgrad</dc:creator>
  <cp:keywords/>
  <dc:description/>
  <cp:lastModifiedBy>Milton Jackson</cp:lastModifiedBy>
  <cp:revision>2</cp:revision>
  <cp:lastPrinted>2012-03-14T16:25:00Z</cp:lastPrinted>
  <dcterms:created xsi:type="dcterms:W3CDTF">2012-09-21T13:10:00Z</dcterms:created>
  <dcterms:modified xsi:type="dcterms:W3CDTF">2012-09-21T13:10:00Z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