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63BA" w14:textId="18FC7D3B" w:rsidR="00A13F42" w:rsidRDefault="005E596D" w:rsidP="00DE5B48">
      <w:pPr>
        <w:pStyle w:val="Heading3"/>
        <w:tabs>
          <w:tab w:val="center" w:pos="5805"/>
          <w:tab w:val="left" w:pos="932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</w:t>
      </w:r>
      <w:r w:rsidR="00A13F42" w:rsidRPr="00A13F42">
        <w:rPr>
          <w:sz w:val="28"/>
          <w:szCs w:val="28"/>
        </w:rPr>
        <w:t xml:space="preserve">dmission </w:t>
      </w:r>
      <w:r w:rsidR="00120C95" w:rsidRPr="00A13F42">
        <w:rPr>
          <w:sz w:val="28"/>
          <w:szCs w:val="28"/>
        </w:rPr>
        <w:t>Application</w:t>
      </w:r>
    </w:p>
    <w:p w14:paraId="42D8D460" w14:textId="442321F2" w:rsidR="00467865" w:rsidRDefault="005A6D88" w:rsidP="00782132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MAT Program </w:t>
      </w:r>
    </w:p>
    <w:p w14:paraId="13583FD1" w14:textId="77777777" w:rsidR="00A13F42" w:rsidRPr="00A13F42" w:rsidRDefault="00A13F42" w:rsidP="00782132"/>
    <w:p w14:paraId="3B94FFB4" w14:textId="48590026" w:rsidR="00A13F42" w:rsidRPr="00A13F42" w:rsidRDefault="00A13F42" w:rsidP="00782132">
      <w:pPr>
        <w:tabs>
          <w:tab w:val="left" w:pos="8130"/>
        </w:tabs>
        <w:rPr>
          <w:b/>
        </w:rPr>
      </w:pPr>
      <w:r>
        <w:t xml:space="preserve">              </w:t>
      </w:r>
      <w:r w:rsidR="002632E3">
        <w:t xml:space="preserve">                                                    </w:t>
      </w:r>
      <w:r>
        <w:t xml:space="preserve"> </w:t>
      </w:r>
      <w:r w:rsidR="002632E3">
        <w:t xml:space="preserve">  </w:t>
      </w:r>
      <w:r w:rsidR="000A727C">
        <w:rPr>
          <w:b/>
        </w:rPr>
        <w:t xml:space="preserve">Plan to </w:t>
      </w:r>
      <w:r w:rsidR="003E0A86">
        <w:rPr>
          <w:b/>
        </w:rPr>
        <w:t>E</w:t>
      </w:r>
      <w:r w:rsidR="003E0A86" w:rsidRPr="00A13F42">
        <w:rPr>
          <w:b/>
        </w:rPr>
        <w:t>nroll</w:t>
      </w:r>
      <w:r w:rsidR="003E0A86">
        <w:rPr>
          <w:b/>
        </w:rPr>
        <w:t>:</w:t>
      </w:r>
      <w:r w:rsidR="002632E3">
        <w:rPr>
          <w:b/>
        </w:rPr>
        <w:t xml:space="preserve">            </w:t>
      </w:r>
      <w:r w:rsidRPr="00A13F42">
        <w:rPr>
          <w:b/>
        </w:rPr>
        <w:t xml:space="preserve">  </w:t>
      </w:r>
      <w:r>
        <w:rPr>
          <w:b/>
        </w:rPr>
        <w:t xml:space="preserve">     Summer I   20______               </w:t>
      </w:r>
      <w:r w:rsidR="007C0FA6">
        <w:rPr>
          <w:b/>
        </w:rPr>
        <w:t>G#________________________</w:t>
      </w:r>
      <w:r>
        <w:rPr>
          <w:b/>
        </w:rPr>
        <w:t xml:space="preserve"> </w:t>
      </w:r>
    </w:p>
    <w:p w14:paraId="5E2280DE" w14:textId="77777777" w:rsidR="002A733C" w:rsidRPr="002A733C" w:rsidRDefault="002A733C" w:rsidP="00782132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7"/>
        <w:gridCol w:w="720"/>
        <w:gridCol w:w="401"/>
        <w:gridCol w:w="670"/>
        <w:gridCol w:w="699"/>
        <w:gridCol w:w="103"/>
        <w:gridCol w:w="737"/>
        <w:gridCol w:w="783"/>
        <w:gridCol w:w="495"/>
        <w:gridCol w:w="333"/>
        <w:gridCol w:w="729"/>
        <w:gridCol w:w="290"/>
        <w:gridCol w:w="346"/>
        <w:gridCol w:w="519"/>
        <w:gridCol w:w="438"/>
        <w:gridCol w:w="270"/>
        <w:gridCol w:w="270"/>
        <w:gridCol w:w="630"/>
        <w:gridCol w:w="1044"/>
      </w:tblGrid>
      <w:tr w:rsidR="00A35524" w:rsidRPr="002A733C" w14:paraId="3840ACAC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shd w:val="clear" w:color="auto" w:fill="E6E6E6"/>
            <w:vAlign w:val="center"/>
          </w:tcPr>
          <w:p w14:paraId="6CB6B4BD" w14:textId="77777777" w:rsidR="00A35524" w:rsidRPr="002A733C" w:rsidRDefault="009C220D" w:rsidP="00782132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1F368D13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242D1F9F" w14:textId="77777777" w:rsidR="009D6AEA" w:rsidRPr="002A733C" w:rsidRDefault="009D6AEA" w:rsidP="00782132">
            <w:r>
              <w:t>Last Name</w:t>
            </w:r>
          </w:p>
        </w:tc>
        <w:tc>
          <w:tcPr>
            <w:tcW w:w="3330" w:type="dxa"/>
            <w:gridSpan w:val="6"/>
            <w:vAlign w:val="center"/>
          </w:tcPr>
          <w:p w14:paraId="7222E822" w14:textId="77777777" w:rsidR="009D6AEA" w:rsidRPr="002A733C" w:rsidRDefault="009D6AEA" w:rsidP="00782132"/>
        </w:tc>
        <w:tc>
          <w:tcPr>
            <w:tcW w:w="783" w:type="dxa"/>
            <w:vAlign w:val="center"/>
          </w:tcPr>
          <w:p w14:paraId="4030443B" w14:textId="77777777" w:rsidR="009D6AEA" w:rsidRPr="002A733C" w:rsidRDefault="009D6AEA" w:rsidP="00782132">
            <w:r>
              <w:t>First</w:t>
            </w:r>
          </w:p>
        </w:tc>
        <w:tc>
          <w:tcPr>
            <w:tcW w:w="2193" w:type="dxa"/>
            <w:gridSpan w:val="5"/>
            <w:vAlign w:val="center"/>
          </w:tcPr>
          <w:p w14:paraId="16B66A39" w14:textId="77777777" w:rsidR="009D6AEA" w:rsidRPr="002A733C" w:rsidRDefault="009D6AEA" w:rsidP="00782132"/>
        </w:tc>
        <w:tc>
          <w:tcPr>
            <w:tcW w:w="957" w:type="dxa"/>
            <w:gridSpan w:val="2"/>
            <w:vAlign w:val="center"/>
          </w:tcPr>
          <w:p w14:paraId="6F15B790" w14:textId="77777777" w:rsidR="009D6AEA" w:rsidRPr="002A733C" w:rsidRDefault="009D6AEA" w:rsidP="00782132">
            <w:r>
              <w:t>M.I.</w:t>
            </w:r>
          </w:p>
        </w:tc>
        <w:tc>
          <w:tcPr>
            <w:tcW w:w="540" w:type="dxa"/>
            <w:gridSpan w:val="2"/>
            <w:vAlign w:val="center"/>
          </w:tcPr>
          <w:p w14:paraId="2F300B9F" w14:textId="77777777" w:rsidR="009D6AEA" w:rsidRPr="002A733C" w:rsidRDefault="009D6AEA" w:rsidP="00782132">
            <w:r>
              <w:t>Date</w:t>
            </w:r>
          </w:p>
        </w:tc>
        <w:tc>
          <w:tcPr>
            <w:tcW w:w="1674" w:type="dxa"/>
            <w:gridSpan w:val="2"/>
            <w:vAlign w:val="center"/>
          </w:tcPr>
          <w:p w14:paraId="613A936C" w14:textId="77777777" w:rsidR="009D6AEA" w:rsidRPr="002A733C" w:rsidRDefault="009D6AEA" w:rsidP="00782132"/>
        </w:tc>
      </w:tr>
      <w:tr w:rsidR="004C2FEE" w:rsidRPr="002A733C" w14:paraId="2F90CF63" w14:textId="77777777" w:rsidTr="003E0A8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0ACEC887" w14:textId="77777777" w:rsidR="004C2FEE" w:rsidRPr="002A733C" w:rsidRDefault="004C2FEE" w:rsidP="00782132">
            <w:r>
              <w:t>Street Address</w:t>
            </w:r>
          </w:p>
        </w:tc>
        <w:tc>
          <w:tcPr>
            <w:tcW w:w="6306" w:type="dxa"/>
            <w:gridSpan w:val="12"/>
            <w:vAlign w:val="center"/>
          </w:tcPr>
          <w:p w14:paraId="39EFA67B" w14:textId="77777777" w:rsidR="004C2FEE" w:rsidRPr="002A733C" w:rsidRDefault="004C2FEE" w:rsidP="00782132"/>
        </w:tc>
        <w:tc>
          <w:tcPr>
            <w:tcW w:w="1497" w:type="dxa"/>
            <w:gridSpan w:val="4"/>
            <w:vAlign w:val="center"/>
          </w:tcPr>
          <w:p w14:paraId="39D28271" w14:textId="77777777" w:rsidR="004C2FEE" w:rsidRPr="002A733C" w:rsidRDefault="004C2FEE" w:rsidP="00782132">
            <w:r>
              <w:t>Apartment/Unit #</w:t>
            </w:r>
          </w:p>
        </w:tc>
        <w:tc>
          <w:tcPr>
            <w:tcW w:w="1674" w:type="dxa"/>
            <w:gridSpan w:val="2"/>
            <w:vAlign w:val="center"/>
          </w:tcPr>
          <w:p w14:paraId="5BE30702" w14:textId="77777777" w:rsidR="004C2FEE" w:rsidRPr="002A733C" w:rsidRDefault="004C2FEE" w:rsidP="00782132"/>
        </w:tc>
      </w:tr>
      <w:tr w:rsidR="008D40FF" w:rsidRPr="002A733C" w14:paraId="1B7954B3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6170E5E0" w14:textId="77777777" w:rsidR="004C2FEE" w:rsidRPr="002A733C" w:rsidRDefault="004C2FEE" w:rsidP="00782132">
            <w:r>
              <w:t>City</w:t>
            </w:r>
          </w:p>
        </w:tc>
        <w:tc>
          <w:tcPr>
            <w:tcW w:w="3330" w:type="dxa"/>
            <w:gridSpan w:val="6"/>
            <w:vAlign w:val="center"/>
          </w:tcPr>
          <w:p w14:paraId="432FA535" w14:textId="77777777" w:rsidR="004C2FEE" w:rsidRPr="002A733C" w:rsidRDefault="004C2FEE" w:rsidP="00782132"/>
        </w:tc>
        <w:tc>
          <w:tcPr>
            <w:tcW w:w="783" w:type="dxa"/>
            <w:vAlign w:val="center"/>
          </w:tcPr>
          <w:p w14:paraId="15E1AC23" w14:textId="77777777" w:rsidR="004C2FEE" w:rsidRPr="002A733C" w:rsidRDefault="004C2FEE" w:rsidP="00782132">
            <w:r>
              <w:t>State</w:t>
            </w:r>
          </w:p>
        </w:tc>
        <w:tc>
          <w:tcPr>
            <w:tcW w:w="2193" w:type="dxa"/>
            <w:gridSpan w:val="5"/>
            <w:vAlign w:val="center"/>
          </w:tcPr>
          <w:p w14:paraId="0D9571F1" w14:textId="77777777" w:rsidR="004C2FEE" w:rsidRPr="002A733C" w:rsidRDefault="004C2FEE" w:rsidP="00782132"/>
        </w:tc>
        <w:tc>
          <w:tcPr>
            <w:tcW w:w="519" w:type="dxa"/>
            <w:vAlign w:val="center"/>
          </w:tcPr>
          <w:p w14:paraId="3940D902" w14:textId="77777777" w:rsidR="004C2FEE" w:rsidRPr="002A733C" w:rsidRDefault="004C2FEE" w:rsidP="00782132">
            <w:r>
              <w:t>ZIP</w:t>
            </w:r>
          </w:p>
        </w:tc>
        <w:tc>
          <w:tcPr>
            <w:tcW w:w="2652" w:type="dxa"/>
            <w:gridSpan w:val="5"/>
            <w:vAlign w:val="center"/>
          </w:tcPr>
          <w:p w14:paraId="07D1ECE2" w14:textId="77777777" w:rsidR="004C2FEE" w:rsidRPr="002A733C" w:rsidRDefault="004C2FEE" w:rsidP="00782132"/>
        </w:tc>
      </w:tr>
      <w:tr w:rsidR="00C90A29" w:rsidRPr="002A733C" w14:paraId="0E2C4B23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18B30C27" w14:textId="77777777" w:rsidR="00C90A29" w:rsidRPr="002A733C" w:rsidRDefault="00C90A29" w:rsidP="00782132">
            <w:r>
              <w:t>Phone</w:t>
            </w:r>
          </w:p>
        </w:tc>
        <w:tc>
          <w:tcPr>
            <w:tcW w:w="3330" w:type="dxa"/>
            <w:gridSpan w:val="6"/>
            <w:vAlign w:val="center"/>
          </w:tcPr>
          <w:p w14:paraId="27E605B1" w14:textId="77777777" w:rsidR="00C90A29" w:rsidRPr="002A733C" w:rsidRDefault="00C90A29" w:rsidP="00782132"/>
        </w:tc>
        <w:tc>
          <w:tcPr>
            <w:tcW w:w="1278" w:type="dxa"/>
            <w:gridSpan w:val="2"/>
            <w:vAlign w:val="center"/>
          </w:tcPr>
          <w:p w14:paraId="3E7522C1" w14:textId="77777777" w:rsidR="00C90A29" w:rsidRPr="002A733C" w:rsidRDefault="00C90A29" w:rsidP="00782132">
            <w:r>
              <w:t>E-mail Address</w:t>
            </w:r>
          </w:p>
        </w:tc>
        <w:tc>
          <w:tcPr>
            <w:tcW w:w="4869" w:type="dxa"/>
            <w:gridSpan w:val="10"/>
            <w:vAlign w:val="center"/>
          </w:tcPr>
          <w:p w14:paraId="2EC31C95" w14:textId="77777777" w:rsidR="00C90A29" w:rsidRPr="002A733C" w:rsidRDefault="00C90A29" w:rsidP="00782132"/>
        </w:tc>
      </w:tr>
      <w:tr w:rsidR="008D40FF" w:rsidRPr="002A733C" w14:paraId="477DC1DE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544B2A5F" w14:textId="77777777" w:rsidR="004C2FEE" w:rsidRPr="002A733C" w:rsidRDefault="001476AD" w:rsidP="00782132">
            <w:r>
              <w:t>Date of Birth</w:t>
            </w:r>
          </w:p>
        </w:tc>
        <w:tc>
          <w:tcPr>
            <w:tcW w:w="2593" w:type="dxa"/>
            <w:gridSpan w:val="5"/>
            <w:vAlign w:val="center"/>
          </w:tcPr>
          <w:p w14:paraId="62A5623D" w14:textId="77777777" w:rsidR="004C2FEE" w:rsidRPr="002A733C" w:rsidRDefault="004C2FEE" w:rsidP="00782132"/>
        </w:tc>
        <w:tc>
          <w:tcPr>
            <w:tcW w:w="1520" w:type="dxa"/>
            <w:gridSpan w:val="2"/>
            <w:vAlign w:val="center"/>
          </w:tcPr>
          <w:p w14:paraId="7DB6B54B" w14:textId="77777777" w:rsidR="004C2FEE" w:rsidRPr="002A733C" w:rsidRDefault="004C2FEE" w:rsidP="00782132">
            <w:r>
              <w:t>Social Security No.</w:t>
            </w:r>
          </w:p>
        </w:tc>
        <w:tc>
          <w:tcPr>
            <w:tcW w:w="1847" w:type="dxa"/>
            <w:gridSpan w:val="4"/>
            <w:vAlign w:val="center"/>
          </w:tcPr>
          <w:p w14:paraId="6555F71A" w14:textId="77777777" w:rsidR="004C2FEE" w:rsidRPr="002A733C" w:rsidRDefault="004C2FEE" w:rsidP="00782132"/>
        </w:tc>
        <w:tc>
          <w:tcPr>
            <w:tcW w:w="1303" w:type="dxa"/>
            <w:gridSpan w:val="3"/>
            <w:vAlign w:val="center"/>
          </w:tcPr>
          <w:p w14:paraId="2DF5A033" w14:textId="77777777" w:rsidR="004C2FEE" w:rsidRPr="002A733C" w:rsidRDefault="001476AD" w:rsidP="00782132">
            <w:r>
              <w:t xml:space="preserve">Gender   ____F </w:t>
            </w:r>
            <w:r w:rsidR="002632E3">
              <w:t xml:space="preserve">     </w:t>
            </w:r>
            <w:r>
              <w:t xml:space="preserve">                       </w:t>
            </w:r>
          </w:p>
        </w:tc>
        <w:tc>
          <w:tcPr>
            <w:tcW w:w="2214" w:type="dxa"/>
            <w:gridSpan w:val="4"/>
            <w:vAlign w:val="center"/>
          </w:tcPr>
          <w:p w14:paraId="430F92C1" w14:textId="77777777" w:rsidR="004C2FEE" w:rsidRPr="002A733C" w:rsidRDefault="001476AD" w:rsidP="00782132">
            <w:r>
              <w:t>____M</w:t>
            </w:r>
          </w:p>
        </w:tc>
      </w:tr>
      <w:tr w:rsidR="003E0A86" w:rsidRPr="002A733C" w14:paraId="702A053E" w14:textId="77777777" w:rsidTr="003E0A8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3E832DA0" w14:textId="77777777" w:rsidR="004C2FEE" w:rsidRPr="002A733C" w:rsidRDefault="001476AD" w:rsidP="00782132">
            <w:r>
              <w:t>Ethnicity (Optional):</w:t>
            </w:r>
          </w:p>
        </w:tc>
        <w:tc>
          <w:tcPr>
            <w:tcW w:w="9477" w:type="dxa"/>
            <w:gridSpan w:val="18"/>
            <w:vAlign w:val="center"/>
          </w:tcPr>
          <w:p w14:paraId="497A3402" w14:textId="4F432784" w:rsidR="004C2FEE" w:rsidRPr="002A733C" w:rsidRDefault="001476AD" w:rsidP="00782132">
            <w:r>
              <w:t>____White/Caucasian  ____Black/African American  _____Asian /Pacific Islander   ____Native American  ___</w:t>
            </w:r>
            <w:r w:rsidR="003E0A86">
              <w:t>__</w:t>
            </w:r>
            <w:r>
              <w:t xml:space="preserve">Other </w:t>
            </w:r>
          </w:p>
        </w:tc>
      </w:tr>
      <w:tr w:rsidR="008D40FF" w:rsidRPr="002A733C" w14:paraId="6D79818F" w14:textId="77777777" w:rsidTr="00972346">
        <w:trPr>
          <w:trHeight w:hRule="exact" w:val="403"/>
          <w:jc w:val="center"/>
        </w:trPr>
        <w:tc>
          <w:tcPr>
            <w:tcW w:w="3327" w:type="dxa"/>
            <w:gridSpan w:val="5"/>
            <w:vAlign w:val="center"/>
          </w:tcPr>
          <w:p w14:paraId="17181788" w14:textId="77777777" w:rsidR="004C2FEE" w:rsidRDefault="004C2FEE" w:rsidP="00782132">
            <w:r>
              <w:t>Are you a citizen of the United States?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24B8790" w14:textId="77777777" w:rsidR="004C2FEE" w:rsidRDefault="004C2FEE" w:rsidP="00782132">
            <w:r w:rsidRPr="002A733C">
              <w:t>YES</w:t>
            </w:r>
            <w:r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69C59E7" w14:textId="77777777" w:rsidR="004C2FEE" w:rsidRDefault="004C2FEE" w:rsidP="00782132">
            <w:r>
              <w:t xml:space="preserve">NO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vAlign w:val="center"/>
          </w:tcPr>
          <w:p w14:paraId="6731F4C4" w14:textId="77777777" w:rsidR="004C2FEE" w:rsidRDefault="004C2FEE" w:rsidP="00782132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14:paraId="0287FB2B" w14:textId="77777777" w:rsidR="004C2FEE" w:rsidRDefault="004C2FEE" w:rsidP="00782132">
            <w:r w:rsidRPr="002A733C">
              <w:t>YES</w:t>
            </w:r>
            <w:r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14:paraId="35BB4CAE" w14:textId="77777777" w:rsidR="004C2FEE" w:rsidRDefault="004C2FEE" w:rsidP="00782132">
            <w:r>
              <w:t xml:space="preserve">NO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70F7DE95" w14:textId="77777777" w:rsidTr="00972346">
        <w:trPr>
          <w:trHeight w:hRule="exact" w:val="699"/>
          <w:jc w:val="center"/>
        </w:trPr>
        <w:tc>
          <w:tcPr>
            <w:tcW w:w="3327" w:type="dxa"/>
            <w:gridSpan w:val="5"/>
            <w:vAlign w:val="center"/>
          </w:tcPr>
          <w:p w14:paraId="696C2D54" w14:textId="77777777" w:rsidR="007229D0" w:rsidRPr="002A733C" w:rsidRDefault="001476AD" w:rsidP="00782132">
            <w:r>
              <w:t xml:space="preserve">Have you been dismissed from any </w:t>
            </w:r>
            <w:r w:rsidR="00EC1FCD">
              <w:t>position because of immoral or unprofessional conduct?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613DC62" w14:textId="77777777" w:rsidR="007229D0" w:rsidRPr="002A733C" w:rsidRDefault="007229D0" w:rsidP="00782132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2FA98E1" w14:textId="77777777" w:rsidR="007229D0" w:rsidRPr="002A733C" w:rsidRDefault="007229D0" w:rsidP="00782132">
            <w:r>
              <w:t>NO</w:t>
            </w:r>
            <w:r w:rsidR="004C2FEE">
              <w:t xml:space="preserve"> </w:t>
            </w:r>
            <w:r w:rsidR="00EC1FCD"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1557" w:type="dxa"/>
            <w:gridSpan w:val="3"/>
            <w:vAlign w:val="center"/>
          </w:tcPr>
          <w:p w14:paraId="12C7E48E" w14:textId="77777777" w:rsidR="007229D0" w:rsidRPr="002A733C" w:rsidRDefault="007229D0" w:rsidP="00782132">
            <w:r>
              <w:t>If so, when?</w:t>
            </w:r>
          </w:p>
        </w:tc>
        <w:tc>
          <w:tcPr>
            <w:tcW w:w="3807" w:type="dxa"/>
            <w:gridSpan w:val="8"/>
            <w:vAlign w:val="center"/>
          </w:tcPr>
          <w:p w14:paraId="1997D5F5" w14:textId="77777777" w:rsidR="007229D0" w:rsidRPr="002A733C" w:rsidRDefault="007229D0" w:rsidP="00782132"/>
        </w:tc>
      </w:tr>
      <w:tr w:rsidR="008D40FF" w:rsidRPr="002A733C" w14:paraId="67D96637" w14:textId="77777777" w:rsidTr="00972346">
        <w:trPr>
          <w:trHeight w:hRule="exact" w:val="403"/>
          <w:jc w:val="center"/>
        </w:trPr>
        <w:tc>
          <w:tcPr>
            <w:tcW w:w="3327" w:type="dxa"/>
            <w:gridSpan w:val="5"/>
            <w:vAlign w:val="center"/>
          </w:tcPr>
          <w:p w14:paraId="7022FE60" w14:textId="77777777" w:rsidR="007229D0" w:rsidRPr="002A733C" w:rsidRDefault="007229D0" w:rsidP="00782132">
            <w:r>
              <w:t>Have you ever been convicted of a felony?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98599A5" w14:textId="77777777" w:rsidR="007229D0" w:rsidRPr="002A733C" w:rsidRDefault="007229D0" w:rsidP="00782132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56410A7" w14:textId="77777777" w:rsidR="007229D0" w:rsidRPr="002A733C" w:rsidRDefault="007229D0" w:rsidP="00782132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1557" w:type="dxa"/>
            <w:gridSpan w:val="3"/>
            <w:vAlign w:val="center"/>
          </w:tcPr>
          <w:p w14:paraId="4ADFBBF8" w14:textId="77777777" w:rsidR="007229D0" w:rsidRPr="002A733C" w:rsidRDefault="007229D0" w:rsidP="00782132">
            <w:r>
              <w:t>If yes, explain</w:t>
            </w:r>
          </w:p>
        </w:tc>
        <w:tc>
          <w:tcPr>
            <w:tcW w:w="3807" w:type="dxa"/>
            <w:gridSpan w:val="8"/>
            <w:vAlign w:val="center"/>
          </w:tcPr>
          <w:p w14:paraId="043B091E" w14:textId="77777777" w:rsidR="007229D0" w:rsidRPr="002A733C" w:rsidRDefault="007229D0" w:rsidP="00782132"/>
        </w:tc>
      </w:tr>
      <w:tr w:rsidR="008B57DD" w:rsidRPr="002A733C" w14:paraId="38586E4A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vAlign w:val="center"/>
          </w:tcPr>
          <w:p w14:paraId="1A332D2A" w14:textId="31ECA235" w:rsidR="008B57DD" w:rsidRPr="002A733C" w:rsidRDefault="0003150C" w:rsidP="00782132">
            <w:r>
              <w:t>Previous Career:</w:t>
            </w:r>
          </w:p>
        </w:tc>
      </w:tr>
      <w:tr w:rsidR="000F2DF4" w:rsidRPr="002A733C" w14:paraId="75201F4D" w14:textId="77777777" w:rsidTr="003E0A86">
        <w:trPr>
          <w:trHeight w:hRule="exact" w:val="807"/>
          <w:jc w:val="center"/>
        </w:trPr>
        <w:tc>
          <w:tcPr>
            <w:tcW w:w="10314" w:type="dxa"/>
            <w:gridSpan w:val="19"/>
            <w:shd w:val="clear" w:color="auto" w:fill="E6E6E6"/>
            <w:vAlign w:val="center"/>
          </w:tcPr>
          <w:p w14:paraId="338BD20B" w14:textId="77777777" w:rsidR="000F2DF4" w:rsidRDefault="00C87DF1" w:rsidP="00782132">
            <w:pPr>
              <w:pStyle w:val="Heading2"/>
              <w:rPr>
                <w:sz w:val="16"/>
                <w:szCs w:val="16"/>
              </w:rPr>
            </w:pPr>
            <w:r>
              <w:t xml:space="preserve">Education </w:t>
            </w:r>
            <w:r w:rsidRPr="00C87DF1">
              <w:rPr>
                <w:sz w:val="16"/>
                <w:szCs w:val="16"/>
              </w:rPr>
              <w:t>(Please list all colleges/universities and trade schools from which you have a degree</w:t>
            </w:r>
            <w:r>
              <w:rPr>
                <w:sz w:val="16"/>
                <w:szCs w:val="16"/>
              </w:rPr>
              <w:t>)</w:t>
            </w:r>
          </w:p>
          <w:p w14:paraId="1605BC93" w14:textId="77777777" w:rsidR="00C87DF1" w:rsidRPr="00C87DF1" w:rsidRDefault="00C87DF1" w:rsidP="00782132">
            <w:r>
              <w:t>Please send a copy of an official transcript from each undergraduate institution you attended and a Grambling Graduate School Application to the Grambling Graduate School Office.</w:t>
            </w:r>
          </w:p>
        </w:tc>
      </w:tr>
      <w:tr w:rsidR="00195009" w:rsidRPr="002A733C" w14:paraId="3F7D2CB2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6C5DCD3F" w14:textId="6E24256F" w:rsidR="000F2DF4" w:rsidRPr="002A733C" w:rsidRDefault="003E0A86" w:rsidP="00782132">
            <w:r>
              <w:t>College</w:t>
            </w:r>
          </w:p>
        </w:tc>
        <w:tc>
          <w:tcPr>
            <w:tcW w:w="3330" w:type="dxa"/>
            <w:gridSpan w:val="6"/>
            <w:vAlign w:val="center"/>
          </w:tcPr>
          <w:p w14:paraId="6597E8E3" w14:textId="77777777" w:rsidR="000F2DF4" w:rsidRPr="002A733C" w:rsidRDefault="000F2DF4" w:rsidP="00782132"/>
        </w:tc>
        <w:tc>
          <w:tcPr>
            <w:tcW w:w="783" w:type="dxa"/>
            <w:vAlign w:val="center"/>
          </w:tcPr>
          <w:p w14:paraId="0FCE482D" w14:textId="77777777" w:rsidR="000F2DF4" w:rsidRPr="002A733C" w:rsidRDefault="000F2DF4" w:rsidP="00782132">
            <w:r w:rsidRPr="002A733C">
              <w:t>Address</w:t>
            </w:r>
          </w:p>
        </w:tc>
        <w:tc>
          <w:tcPr>
            <w:tcW w:w="5364" w:type="dxa"/>
            <w:gridSpan w:val="11"/>
            <w:vAlign w:val="center"/>
          </w:tcPr>
          <w:p w14:paraId="77B3958D" w14:textId="77777777" w:rsidR="000F2DF4" w:rsidRPr="002A733C" w:rsidRDefault="000F2DF4" w:rsidP="00782132"/>
        </w:tc>
      </w:tr>
      <w:tr w:rsidR="003E0A86" w:rsidRPr="002A733C" w14:paraId="2E8D9CB5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402886D9" w14:textId="77777777" w:rsidR="00250014" w:rsidRPr="002A733C" w:rsidRDefault="00250014" w:rsidP="00782132">
            <w:r w:rsidRPr="002A733C">
              <w:t>From</w:t>
            </w:r>
          </w:p>
        </w:tc>
        <w:tc>
          <w:tcPr>
            <w:tcW w:w="720" w:type="dxa"/>
            <w:vAlign w:val="center"/>
          </w:tcPr>
          <w:p w14:paraId="6DCA1908" w14:textId="77777777" w:rsidR="00250014" w:rsidRPr="002A733C" w:rsidRDefault="00250014" w:rsidP="00782132"/>
        </w:tc>
        <w:tc>
          <w:tcPr>
            <w:tcW w:w="401" w:type="dxa"/>
            <w:vAlign w:val="center"/>
          </w:tcPr>
          <w:p w14:paraId="7D2F3ED0" w14:textId="77777777" w:rsidR="00250014" w:rsidRPr="002A733C" w:rsidRDefault="00250014" w:rsidP="00782132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1889BBF5" w14:textId="77777777" w:rsidR="00250014" w:rsidRPr="002A733C" w:rsidRDefault="00250014" w:rsidP="00782132"/>
        </w:tc>
        <w:tc>
          <w:tcPr>
            <w:tcW w:w="1539" w:type="dxa"/>
            <w:gridSpan w:val="3"/>
            <w:vAlign w:val="center"/>
          </w:tcPr>
          <w:p w14:paraId="76FC6C5C" w14:textId="77777777" w:rsidR="00250014" w:rsidRPr="002A733C" w:rsidRDefault="00250014" w:rsidP="00782132">
            <w:r w:rsidRPr="002A733C">
              <w:t>Did you graduate?</w:t>
            </w:r>
          </w:p>
        </w:tc>
        <w:tc>
          <w:tcPr>
            <w:tcW w:w="783" w:type="dxa"/>
            <w:vAlign w:val="center"/>
          </w:tcPr>
          <w:p w14:paraId="4CD5F4C4" w14:textId="77777777" w:rsidR="00250014" w:rsidRPr="002A733C" w:rsidRDefault="00250014" w:rsidP="00782132">
            <w:r w:rsidRPr="002A733C">
              <w:t>YES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71BDA0B" w14:textId="77777777" w:rsidR="00250014" w:rsidRPr="002A733C" w:rsidRDefault="00250014" w:rsidP="00782132">
            <w:r w:rsidRPr="002A733C">
              <w:t>NO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29" w:type="dxa"/>
            <w:vAlign w:val="center"/>
          </w:tcPr>
          <w:p w14:paraId="1288C5D8" w14:textId="77777777" w:rsidR="00250014" w:rsidRPr="002A733C" w:rsidRDefault="00250014" w:rsidP="00782132">
            <w:r w:rsidRPr="002A733C">
              <w:t>Degree</w:t>
            </w:r>
          </w:p>
        </w:tc>
        <w:tc>
          <w:tcPr>
            <w:tcW w:w="3807" w:type="dxa"/>
            <w:gridSpan w:val="8"/>
            <w:vAlign w:val="center"/>
          </w:tcPr>
          <w:p w14:paraId="241AADE3" w14:textId="77777777" w:rsidR="00250014" w:rsidRPr="002A733C" w:rsidRDefault="00250014" w:rsidP="00782132"/>
        </w:tc>
      </w:tr>
      <w:tr w:rsidR="00195009" w:rsidRPr="002A733C" w14:paraId="0861286F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09C18AEC" w14:textId="77777777" w:rsidR="000F2DF4" w:rsidRPr="002A733C" w:rsidRDefault="000F2DF4" w:rsidP="00782132">
            <w:r w:rsidRPr="002A733C">
              <w:t>College</w:t>
            </w:r>
          </w:p>
        </w:tc>
        <w:tc>
          <w:tcPr>
            <w:tcW w:w="3330" w:type="dxa"/>
            <w:gridSpan w:val="6"/>
            <w:vAlign w:val="center"/>
          </w:tcPr>
          <w:p w14:paraId="60FB37EE" w14:textId="77777777" w:rsidR="000F2DF4" w:rsidRPr="002A733C" w:rsidRDefault="000F2DF4" w:rsidP="00782132"/>
        </w:tc>
        <w:tc>
          <w:tcPr>
            <w:tcW w:w="783" w:type="dxa"/>
            <w:vAlign w:val="center"/>
          </w:tcPr>
          <w:p w14:paraId="209D8825" w14:textId="77777777" w:rsidR="000F2DF4" w:rsidRPr="002A733C" w:rsidRDefault="000F2DF4" w:rsidP="00782132">
            <w:r w:rsidRPr="002A733C">
              <w:t>Address</w:t>
            </w:r>
          </w:p>
        </w:tc>
        <w:tc>
          <w:tcPr>
            <w:tcW w:w="5364" w:type="dxa"/>
            <w:gridSpan w:val="11"/>
            <w:vAlign w:val="center"/>
          </w:tcPr>
          <w:p w14:paraId="567CAF62" w14:textId="77777777" w:rsidR="000F2DF4" w:rsidRPr="002A733C" w:rsidRDefault="000F2DF4" w:rsidP="00782132"/>
        </w:tc>
      </w:tr>
      <w:tr w:rsidR="003E0A86" w:rsidRPr="002A733C" w14:paraId="24A6D952" w14:textId="77777777" w:rsidTr="00972346">
        <w:trPr>
          <w:trHeight w:hRule="exact" w:val="403"/>
          <w:jc w:val="center"/>
        </w:trPr>
        <w:tc>
          <w:tcPr>
            <w:tcW w:w="837" w:type="dxa"/>
            <w:vAlign w:val="center"/>
          </w:tcPr>
          <w:p w14:paraId="1258D809" w14:textId="77777777" w:rsidR="00250014" w:rsidRPr="002A733C" w:rsidRDefault="00250014" w:rsidP="00782132">
            <w:r w:rsidRPr="002A733C">
              <w:t>From</w:t>
            </w:r>
          </w:p>
        </w:tc>
        <w:tc>
          <w:tcPr>
            <w:tcW w:w="720" w:type="dxa"/>
            <w:vAlign w:val="center"/>
          </w:tcPr>
          <w:p w14:paraId="75647D1A" w14:textId="77777777" w:rsidR="00250014" w:rsidRPr="002A733C" w:rsidRDefault="00250014" w:rsidP="00782132"/>
        </w:tc>
        <w:tc>
          <w:tcPr>
            <w:tcW w:w="401" w:type="dxa"/>
            <w:vAlign w:val="center"/>
          </w:tcPr>
          <w:p w14:paraId="2B203240" w14:textId="77777777" w:rsidR="00250014" w:rsidRPr="002A733C" w:rsidRDefault="00250014" w:rsidP="00782132">
            <w:r w:rsidRPr="002A733C">
              <w:t>To</w:t>
            </w:r>
          </w:p>
        </w:tc>
        <w:tc>
          <w:tcPr>
            <w:tcW w:w="670" w:type="dxa"/>
            <w:vAlign w:val="center"/>
          </w:tcPr>
          <w:p w14:paraId="0D3498FF" w14:textId="77777777" w:rsidR="00250014" w:rsidRPr="002A733C" w:rsidRDefault="00250014" w:rsidP="00782132"/>
        </w:tc>
        <w:tc>
          <w:tcPr>
            <w:tcW w:w="1539" w:type="dxa"/>
            <w:gridSpan w:val="3"/>
            <w:vAlign w:val="center"/>
          </w:tcPr>
          <w:p w14:paraId="35DE16A6" w14:textId="77777777" w:rsidR="00250014" w:rsidRPr="002A733C" w:rsidRDefault="00250014" w:rsidP="00782132">
            <w:r w:rsidRPr="002A733C">
              <w:t>Did you graduate?</w:t>
            </w:r>
          </w:p>
        </w:tc>
        <w:tc>
          <w:tcPr>
            <w:tcW w:w="783" w:type="dxa"/>
            <w:vAlign w:val="center"/>
          </w:tcPr>
          <w:p w14:paraId="2417B7FF" w14:textId="77777777" w:rsidR="00250014" w:rsidRPr="002A733C" w:rsidRDefault="00250014" w:rsidP="00782132">
            <w:r w:rsidRPr="002A733C">
              <w:t>YES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3CFA755F" w14:textId="77777777" w:rsidR="00250014" w:rsidRPr="002A733C" w:rsidRDefault="00250014" w:rsidP="00782132">
            <w:r w:rsidRPr="002A733C">
              <w:t>NO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29" w:type="dxa"/>
            <w:vAlign w:val="center"/>
          </w:tcPr>
          <w:p w14:paraId="6F759F24" w14:textId="77777777" w:rsidR="00250014" w:rsidRPr="002A733C" w:rsidRDefault="00250014" w:rsidP="00782132">
            <w:r w:rsidRPr="002A733C">
              <w:t>Degree</w:t>
            </w:r>
          </w:p>
        </w:tc>
        <w:tc>
          <w:tcPr>
            <w:tcW w:w="3807" w:type="dxa"/>
            <w:gridSpan w:val="8"/>
            <w:vAlign w:val="center"/>
          </w:tcPr>
          <w:p w14:paraId="0E671BEC" w14:textId="77777777" w:rsidR="00250014" w:rsidRPr="002A733C" w:rsidRDefault="00250014" w:rsidP="00782132"/>
        </w:tc>
      </w:tr>
      <w:tr w:rsidR="004C2FEE" w:rsidRPr="002A733C" w14:paraId="6E75239A" w14:textId="77777777" w:rsidTr="00972346">
        <w:trPr>
          <w:trHeight w:hRule="exact" w:val="403"/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FEBD530" w14:textId="77777777" w:rsidR="002A2510" w:rsidRPr="002A733C" w:rsidRDefault="002A2510" w:rsidP="00782132">
            <w:r w:rsidRPr="002A733C">
              <w:t>Other</w:t>
            </w:r>
          </w:p>
        </w:tc>
        <w:tc>
          <w:tcPr>
            <w:tcW w:w="3330" w:type="dxa"/>
            <w:gridSpan w:val="6"/>
            <w:tcBorders>
              <w:bottom w:val="single" w:sz="4" w:space="0" w:color="auto"/>
            </w:tcBorders>
            <w:vAlign w:val="center"/>
          </w:tcPr>
          <w:p w14:paraId="055E6756" w14:textId="77777777" w:rsidR="002A2510" w:rsidRPr="002A733C" w:rsidRDefault="002A2510" w:rsidP="00782132"/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1AEFA01" w14:textId="77777777" w:rsidR="002A2510" w:rsidRPr="002A733C" w:rsidRDefault="002A2510" w:rsidP="00782132">
            <w:r w:rsidRPr="002A733C">
              <w:t>Address</w:t>
            </w:r>
          </w:p>
        </w:tc>
        <w:tc>
          <w:tcPr>
            <w:tcW w:w="5364" w:type="dxa"/>
            <w:gridSpan w:val="11"/>
            <w:tcBorders>
              <w:bottom w:val="single" w:sz="4" w:space="0" w:color="auto"/>
            </w:tcBorders>
            <w:vAlign w:val="center"/>
          </w:tcPr>
          <w:p w14:paraId="00B9AED7" w14:textId="77777777" w:rsidR="002A2510" w:rsidRPr="002A733C" w:rsidRDefault="002A2510" w:rsidP="00782132"/>
        </w:tc>
      </w:tr>
      <w:tr w:rsidR="003E0A86" w:rsidRPr="002A733C" w14:paraId="330215B9" w14:textId="77777777" w:rsidTr="00972346">
        <w:trPr>
          <w:trHeight w:hRule="exact" w:val="403"/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1EE3BF50" w14:textId="77777777" w:rsidR="00250014" w:rsidRPr="002A733C" w:rsidRDefault="00250014" w:rsidP="00782132">
            <w:r w:rsidRPr="002A733C">
              <w:t>From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2F2287" w14:textId="77777777" w:rsidR="00250014" w:rsidRPr="002A733C" w:rsidRDefault="00250014" w:rsidP="00782132"/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54C4CF2" w14:textId="77777777" w:rsidR="00250014" w:rsidRPr="002A733C" w:rsidRDefault="00250014" w:rsidP="00782132">
            <w:r w:rsidRPr="002A733C">
              <w:t>To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5B30805B" w14:textId="77777777" w:rsidR="00250014" w:rsidRPr="002A733C" w:rsidRDefault="00250014" w:rsidP="00782132"/>
        </w:tc>
        <w:tc>
          <w:tcPr>
            <w:tcW w:w="1539" w:type="dxa"/>
            <w:gridSpan w:val="3"/>
            <w:tcBorders>
              <w:bottom w:val="single" w:sz="4" w:space="0" w:color="auto"/>
            </w:tcBorders>
            <w:vAlign w:val="center"/>
          </w:tcPr>
          <w:p w14:paraId="6EB915D9" w14:textId="77777777" w:rsidR="00250014" w:rsidRPr="002A733C" w:rsidRDefault="00250014" w:rsidP="00782132">
            <w:r w:rsidRPr="002A733C">
              <w:t>Did you graduate?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4D880A29" w14:textId="77777777" w:rsidR="00250014" w:rsidRPr="002A733C" w:rsidRDefault="00250014" w:rsidP="00782132">
            <w:r w:rsidRPr="002A733C">
              <w:t>YES</w:t>
            </w:r>
            <w:bookmarkStart w:id="1" w:name="Check3"/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14:paraId="76FAA91F" w14:textId="77777777" w:rsidR="00250014" w:rsidRPr="002A733C" w:rsidRDefault="00250014" w:rsidP="00782132">
            <w:r w:rsidRPr="002A733C">
              <w:t>NO</w:t>
            </w:r>
            <w:r w:rsidR="004C2FEE">
              <w:t xml:space="preserve">  </w:t>
            </w:r>
            <w:r w:rsidR="00BD2E4E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D2E4E" w:rsidRPr="00CD247C">
              <w:rPr>
                <w:rStyle w:val="CheckBoxChar"/>
              </w:rPr>
            </w:r>
            <w:r w:rsidR="00BD2E4E" w:rsidRPr="00CD247C">
              <w:rPr>
                <w:rStyle w:val="CheckBoxChar"/>
              </w:rPr>
              <w:fldChar w:fldCharType="end"/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09370F7D" w14:textId="77777777" w:rsidR="00250014" w:rsidRPr="002A733C" w:rsidRDefault="00250014" w:rsidP="00782132">
            <w:r w:rsidRPr="002A733C">
              <w:t>Degree</w:t>
            </w:r>
          </w:p>
        </w:tc>
        <w:tc>
          <w:tcPr>
            <w:tcW w:w="3807" w:type="dxa"/>
            <w:gridSpan w:val="8"/>
            <w:tcBorders>
              <w:bottom w:val="single" w:sz="4" w:space="0" w:color="auto"/>
            </w:tcBorders>
            <w:vAlign w:val="center"/>
          </w:tcPr>
          <w:p w14:paraId="2059E064" w14:textId="77777777" w:rsidR="00250014" w:rsidRPr="002A733C" w:rsidRDefault="00250014" w:rsidP="00782132"/>
        </w:tc>
      </w:tr>
      <w:tr w:rsidR="00DE5B48" w:rsidRPr="002A733C" w14:paraId="3D3CBCE9" w14:textId="77777777" w:rsidTr="00972346">
        <w:trPr>
          <w:trHeight w:hRule="exact" w:val="403"/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2D21ED0" w14:textId="77777777" w:rsidR="00DE5B48" w:rsidRPr="002A733C" w:rsidRDefault="00DE5B48" w:rsidP="00782132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F4CE7A" w14:textId="77777777" w:rsidR="00DE5B48" w:rsidRPr="002A733C" w:rsidRDefault="00DE5B48" w:rsidP="00782132"/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57A21202" w14:textId="77777777" w:rsidR="00DE5B48" w:rsidRPr="002A733C" w:rsidRDefault="00DE5B48" w:rsidP="00782132"/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7F99C1F2" w14:textId="77777777" w:rsidR="00DE5B48" w:rsidRPr="002A733C" w:rsidRDefault="00DE5B48" w:rsidP="00782132"/>
        </w:tc>
        <w:tc>
          <w:tcPr>
            <w:tcW w:w="1539" w:type="dxa"/>
            <w:gridSpan w:val="3"/>
            <w:tcBorders>
              <w:bottom w:val="single" w:sz="4" w:space="0" w:color="auto"/>
            </w:tcBorders>
            <w:vAlign w:val="center"/>
          </w:tcPr>
          <w:p w14:paraId="48B25E58" w14:textId="77777777" w:rsidR="00DE5B48" w:rsidRPr="002A733C" w:rsidRDefault="00DE5B48" w:rsidP="00782132"/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DDA3280" w14:textId="77777777" w:rsidR="00DE5B48" w:rsidRPr="002A733C" w:rsidRDefault="00DE5B48" w:rsidP="00782132"/>
        </w:tc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14:paraId="36D06537" w14:textId="77777777" w:rsidR="00DE5B48" w:rsidRPr="002A733C" w:rsidRDefault="00DE5B48" w:rsidP="00782132"/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73C7CD9D" w14:textId="77777777" w:rsidR="00DE5B48" w:rsidRPr="002A733C" w:rsidRDefault="00DE5B48" w:rsidP="00782132"/>
        </w:tc>
        <w:tc>
          <w:tcPr>
            <w:tcW w:w="3807" w:type="dxa"/>
            <w:gridSpan w:val="8"/>
            <w:tcBorders>
              <w:bottom w:val="single" w:sz="4" w:space="0" w:color="auto"/>
            </w:tcBorders>
            <w:vAlign w:val="center"/>
          </w:tcPr>
          <w:p w14:paraId="5327E9AF" w14:textId="77777777" w:rsidR="00DE5B48" w:rsidRPr="002A733C" w:rsidRDefault="00DE5B48" w:rsidP="00782132"/>
        </w:tc>
      </w:tr>
      <w:tr w:rsidR="000F2DF4" w:rsidRPr="002A733C" w14:paraId="1E89B480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034395E" w14:textId="77777777" w:rsidR="000F2DF4" w:rsidRPr="002A733C" w:rsidRDefault="00D73969" w:rsidP="00782132">
            <w:pPr>
              <w:pStyle w:val="Heading2"/>
            </w:pPr>
            <w:r>
              <w:t>Please indicate the degree and certification you wish to pursue:</w:t>
            </w:r>
          </w:p>
        </w:tc>
      </w:tr>
      <w:tr w:rsidR="00DE5B48" w:rsidRPr="002A733C" w14:paraId="4EAC1D42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1993C53" w14:textId="689ECE6E" w:rsidR="00DE5B48" w:rsidRPr="00DE5B48" w:rsidRDefault="00DE5B48" w:rsidP="00782132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Please indicate Below your Praxis Scores. If you have a master’s degree you are exempt from Praxis I. </w:t>
            </w:r>
          </w:p>
        </w:tc>
      </w:tr>
      <w:tr w:rsidR="000F2DF4" w:rsidRPr="002A733C" w14:paraId="236E3FA1" w14:textId="77777777" w:rsidTr="003E0A86">
        <w:trPr>
          <w:trHeight w:hRule="exact" w:val="288"/>
          <w:jc w:val="center"/>
        </w:trPr>
        <w:tc>
          <w:tcPr>
            <w:tcW w:w="10314" w:type="dxa"/>
            <w:gridSpan w:val="19"/>
            <w:vAlign w:val="center"/>
          </w:tcPr>
          <w:p w14:paraId="23DE54F7" w14:textId="6B565730" w:rsidR="000F2DF4" w:rsidRPr="00DE5B48" w:rsidRDefault="00DE5B48" w:rsidP="00782132">
            <w:pPr>
              <w:pStyle w:val="Italics"/>
              <w:rPr>
                <w:b/>
                <w:i w:val="0"/>
              </w:rPr>
            </w:pPr>
            <w:r>
              <w:rPr>
                <w:b/>
                <w:i w:val="0"/>
              </w:rPr>
              <w:t>Praxis I Scores  ____________________________</w:t>
            </w:r>
            <w:proofErr w:type="gramStart"/>
            <w:r>
              <w:rPr>
                <w:b/>
                <w:i w:val="0"/>
              </w:rPr>
              <w:t>_  Praxis</w:t>
            </w:r>
            <w:proofErr w:type="gramEnd"/>
            <w:r>
              <w:rPr>
                <w:b/>
                <w:i w:val="0"/>
              </w:rPr>
              <w:t xml:space="preserve"> II Test # ______________Praxis II Test Score______________</w:t>
            </w:r>
          </w:p>
        </w:tc>
      </w:tr>
      <w:tr w:rsidR="003E0A86" w:rsidRPr="002A733C" w14:paraId="67569ABC" w14:textId="77777777" w:rsidTr="003E0A86">
        <w:trPr>
          <w:trHeight w:hRule="exact" w:val="403"/>
          <w:jc w:val="center"/>
        </w:trPr>
        <w:tc>
          <w:tcPr>
            <w:tcW w:w="10314" w:type="dxa"/>
            <w:gridSpan w:val="19"/>
            <w:vAlign w:val="center"/>
          </w:tcPr>
          <w:p w14:paraId="30DB479A" w14:textId="6A6E40D2" w:rsidR="003E0A86" w:rsidRPr="002A733C" w:rsidRDefault="00677602" w:rsidP="00782132">
            <w:r>
              <w:t xml:space="preserve">_____  </w:t>
            </w:r>
            <w:r w:rsidR="003E0A86">
              <w:t>Elementary Education: Inclusive  (Grades 1-5)*</w:t>
            </w:r>
          </w:p>
        </w:tc>
      </w:tr>
      <w:tr w:rsidR="00C97198" w:rsidRPr="002A733C" w14:paraId="2A5D3E38" w14:textId="77777777" w:rsidTr="00972346">
        <w:trPr>
          <w:trHeight w:hRule="exact" w:val="403"/>
          <w:jc w:val="center"/>
        </w:trPr>
        <w:tc>
          <w:tcPr>
            <w:tcW w:w="4167" w:type="dxa"/>
            <w:gridSpan w:val="7"/>
            <w:vAlign w:val="center"/>
          </w:tcPr>
          <w:p w14:paraId="007B1C8E" w14:textId="4A57A667" w:rsidR="00C97198" w:rsidRPr="002A733C" w:rsidRDefault="00677602" w:rsidP="00782132">
            <w:r>
              <w:t xml:space="preserve">_____  </w:t>
            </w:r>
            <w:r w:rsidR="00C97198">
              <w:t>Secondary Education: Inclusive  (Grades 6-12)*</w:t>
            </w:r>
          </w:p>
        </w:tc>
        <w:tc>
          <w:tcPr>
            <w:tcW w:w="6147" w:type="dxa"/>
            <w:gridSpan w:val="12"/>
            <w:vAlign w:val="center"/>
          </w:tcPr>
          <w:p w14:paraId="0E03298A" w14:textId="64A40DDC" w:rsidR="00C97198" w:rsidRPr="002A733C" w:rsidRDefault="00C85377" w:rsidP="00782132">
            <w:r>
              <w:t>**</w:t>
            </w:r>
            <w:r w:rsidR="003E0A86">
              <w:t>Subject Area:</w:t>
            </w:r>
          </w:p>
        </w:tc>
      </w:tr>
    </w:tbl>
    <w:p w14:paraId="1FE89256" w14:textId="77777777" w:rsidR="00D566A3" w:rsidRDefault="00D566A3" w:rsidP="00782132"/>
    <w:p w14:paraId="2E4E3ACC" w14:textId="2682FC06" w:rsidR="00475551" w:rsidRPr="00CC34EF" w:rsidRDefault="00D566A3" w:rsidP="00782132">
      <w:pPr>
        <w:rPr>
          <w:b/>
        </w:rPr>
      </w:pPr>
      <w:r w:rsidRPr="00CC34EF">
        <w:rPr>
          <w:b/>
        </w:rPr>
        <w:t xml:space="preserve">I UNDERSTAND THAT MY ACCEPTANCE INTO </w:t>
      </w:r>
      <w:r w:rsidR="00CC34EF" w:rsidRPr="00CC34EF">
        <w:rPr>
          <w:b/>
        </w:rPr>
        <w:t xml:space="preserve">THE </w:t>
      </w:r>
      <w:r w:rsidR="00467910">
        <w:rPr>
          <w:b/>
        </w:rPr>
        <w:t xml:space="preserve">MAT </w:t>
      </w:r>
      <w:r w:rsidR="00CC34EF" w:rsidRPr="00CC34EF">
        <w:rPr>
          <w:b/>
        </w:rPr>
        <w:t>PROGRAM</w:t>
      </w:r>
      <w:r w:rsidRPr="00CC34EF">
        <w:rPr>
          <w:b/>
        </w:rPr>
        <w:t xml:space="preserve"> IS CONTINGENT ON VERIFICATION OF ALL INFORMATION SUBMITTED ON AND WITH THIS APPLICATION.</w:t>
      </w:r>
      <w:r w:rsidR="00475551" w:rsidRPr="00CC34EF">
        <w:rPr>
          <w:b/>
        </w:rPr>
        <w:t xml:space="preserve"> PLEAS</w:t>
      </w:r>
      <w:r w:rsidR="00CC34EF" w:rsidRPr="00CC34EF">
        <w:rPr>
          <w:b/>
        </w:rPr>
        <w:t xml:space="preserve">E RETURN COMPLETED APPLICATION AND APPROPRIATE DOCUMENTS (SEE CHECKLIST).  ONLY COMPLETED APPLICATION PACKETS WILL BE EVALUATED FOR ADMISSION. </w:t>
      </w:r>
    </w:p>
    <w:tbl>
      <w:tblPr>
        <w:tblpPr w:leftFromText="180" w:rightFromText="180" w:vertAnchor="text" w:horzAnchor="page" w:tblpX="1167" w:tblpY="362"/>
        <w:tblW w:w="102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7"/>
        <w:gridCol w:w="6013"/>
        <w:gridCol w:w="690"/>
        <w:gridCol w:w="2470"/>
      </w:tblGrid>
      <w:tr w:rsidR="00475551" w:rsidRPr="002A733C" w14:paraId="3C7B4948" w14:textId="77777777" w:rsidTr="005E596D">
        <w:trPr>
          <w:trHeight w:val="593"/>
        </w:trPr>
        <w:tc>
          <w:tcPr>
            <w:tcW w:w="1107" w:type="dxa"/>
            <w:tcBorders>
              <w:top w:val="single" w:sz="4" w:space="0" w:color="C0C0C0"/>
              <w:right w:val="nil"/>
            </w:tcBorders>
            <w:vAlign w:val="center"/>
          </w:tcPr>
          <w:p w14:paraId="6E7E10EE" w14:textId="77777777" w:rsidR="00475551" w:rsidRPr="002A733C" w:rsidRDefault="00475551" w:rsidP="00782132">
            <w:r w:rsidRPr="002A733C">
              <w:t>Signature</w:t>
            </w:r>
          </w:p>
        </w:tc>
        <w:tc>
          <w:tcPr>
            <w:tcW w:w="6013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55C6861" w14:textId="77777777" w:rsidR="00475551" w:rsidRPr="002A733C" w:rsidRDefault="00475551" w:rsidP="00782132"/>
        </w:tc>
        <w:tc>
          <w:tcPr>
            <w:tcW w:w="69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51D3D0F" w14:textId="5250AA4B" w:rsidR="00CC34EF" w:rsidRPr="002A733C" w:rsidRDefault="00475551" w:rsidP="00782132">
            <w:r w:rsidRPr="002A733C">
              <w:t>Date</w:t>
            </w:r>
          </w:p>
        </w:tc>
        <w:tc>
          <w:tcPr>
            <w:tcW w:w="2470" w:type="dxa"/>
            <w:tcBorders>
              <w:top w:val="single" w:sz="4" w:space="0" w:color="C0C0C0"/>
              <w:left w:val="nil"/>
            </w:tcBorders>
            <w:vAlign w:val="center"/>
          </w:tcPr>
          <w:p w14:paraId="7DBC50F9" w14:textId="77777777" w:rsidR="00475551" w:rsidRPr="002A733C" w:rsidRDefault="00475551" w:rsidP="00782132"/>
        </w:tc>
      </w:tr>
    </w:tbl>
    <w:p w14:paraId="60F17954" w14:textId="24525D09" w:rsidR="00CC34EF" w:rsidRPr="005E596D" w:rsidRDefault="00DE5B48" w:rsidP="00DE5B4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</w:p>
    <w:p w14:paraId="06C7E2F0" w14:textId="77777777" w:rsidR="00DE5B48" w:rsidRDefault="00E51A1E" w:rsidP="0078213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A3126C" w14:textId="3D59BB4C" w:rsidR="00EE5DA8" w:rsidRPr="00972346" w:rsidRDefault="00E51A1E" w:rsidP="00782132">
      <w:pPr>
        <w:jc w:val="center"/>
        <w:rPr>
          <w:b/>
        </w:rPr>
      </w:pPr>
      <w:r>
        <w:rPr>
          <w:b/>
        </w:rPr>
        <w:t xml:space="preserve">Rev. </w:t>
      </w:r>
      <w:r w:rsidR="00DE5B48">
        <w:rPr>
          <w:b/>
        </w:rPr>
        <w:t>08/16</w:t>
      </w:r>
      <w:r w:rsidR="00EE5DA8">
        <w:rPr>
          <w:b/>
        </w:rPr>
        <w:t>/20</w:t>
      </w:r>
      <w:r w:rsidR="00DE5B48">
        <w:rPr>
          <w:b/>
        </w:rPr>
        <w:t>21</w:t>
      </w:r>
    </w:p>
    <w:sectPr w:rsidR="00EE5DA8" w:rsidRPr="00972346" w:rsidSect="00782132">
      <w:headerReference w:type="even" r:id="rId9"/>
      <w:headerReference w:type="default" r:id="rId10"/>
      <w:headerReference w:type="first" r:id="rId11"/>
      <w:pgSz w:w="12240" w:h="15840"/>
      <w:pgMar w:top="360" w:right="360" w:bottom="540" w:left="720" w:header="720" w:footer="720" w:gutter="0"/>
      <w:pgBorders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E240C" w14:textId="77777777" w:rsidR="0009390A" w:rsidRDefault="0009390A" w:rsidP="004A3C68">
      <w:r>
        <w:separator/>
      </w:r>
    </w:p>
  </w:endnote>
  <w:endnote w:type="continuationSeparator" w:id="0">
    <w:p w14:paraId="772F0A73" w14:textId="77777777" w:rsidR="0009390A" w:rsidRDefault="0009390A" w:rsidP="004A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FA192" w14:textId="77777777" w:rsidR="0009390A" w:rsidRDefault="0009390A" w:rsidP="004A3C68">
      <w:r>
        <w:separator/>
      </w:r>
    </w:p>
  </w:footnote>
  <w:footnote w:type="continuationSeparator" w:id="0">
    <w:p w14:paraId="5EEE9733" w14:textId="77777777" w:rsidR="0009390A" w:rsidRDefault="0009390A" w:rsidP="004A3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54CE5" w14:textId="41B1C287" w:rsidR="001B7CBC" w:rsidRDefault="001B7C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35196" w14:textId="5B809BB2" w:rsidR="001B7CBC" w:rsidRDefault="001B7CB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0106" w14:textId="614225D2" w:rsidR="001B7CBC" w:rsidRDefault="001B7C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2"/>
    <w:rsid w:val="000071F7"/>
    <w:rsid w:val="000134FA"/>
    <w:rsid w:val="0002798A"/>
    <w:rsid w:val="0003150C"/>
    <w:rsid w:val="00063EEE"/>
    <w:rsid w:val="00083002"/>
    <w:rsid w:val="00087B85"/>
    <w:rsid w:val="0009390A"/>
    <w:rsid w:val="000A01F1"/>
    <w:rsid w:val="000A727C"/>
    <w:rsid w:val="000A731B"/>
    <w:rsid w:val="000C1163"/>
    <w:rsid w:val="000D2539"/>
    <w:rsid w:val="000F2DF4"/>
    <w:rsid w:val="000F6783"/>
    <w:rsid w:val="00101CD9"/>
    <w:rsid w:val="001059A0"/>
    <w:rsid w:val="00120C95"/>
    <w:rsid w:val="0014663E"/>
    <w:rsid w:val="001476AD"/>
    <w:rsid w:val="001639EB"/>
    <w:rsid w:val="00180664"/>
    <w:rsid w:val="00185BA5"/>
    <w:rsid w:val="00195009"/>
    <w:rsid w:val="0019779B"/>
    <w:rsid w:val="001B7CBC"/>
    <w:rsid w:val="00231D4C"/>
    <w:rsid w:val="00250014"/>
    <w:rsid w:val="00250CEE"/>
    <w:rsid w:val="00254D4B"/>
    <w:rsid w:val="002632E3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D5D9B"/>
    <w:rsid w:val="003076FD"/>
    <w:rsid w:val="00317005"/>
    <w:rsid w:val="00335259"/>
    <w:rsid w:val="00377E92"/>
    <w:rsid w:val="003819BE"/>
    <w:rsid w:val="003929F1"/>
    <w:rsid w:val="003A1B63"/>
    <w:rsid w:val="003A41A1"/>
    <w:rsid w:val="003B2326"/>
    <w:rsid w:val="003E0A86"/>
    <w:rsid w:val="003F1D46"/>
    <w:rsid w:val="00437ED0"/>
    <w:rsid w:val="00440CD8"/>
    <w:rsid w:val="00443837"/>
    <w:rsid w:val="00450F66"/>
    <w:rsid w:val="00461739"/>
    <w:rsid w:val="004633E8"/>
    <w:rsid w:val="00467865"/>
    <w:rsid w:val="00467910"/>
    <w:rsid w:val="00475551"/>
    <w:rsid w:val="00484D68"/>
    <w:rsid w:val="0048685F"/>
    <w:rsid w:val="004A1437"/>
    <w:rsid w:val="004A3C68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A6D88"/>
    <w:rsid w:val="005B4AE2"/>
    <w:rsid w:val="005C3D49"/>
    <w:rsid w:val="005E596D"/>
    <w:rsid w:val="005E63CC"/>
    <w:rsid w:val="005F6E87"/>
    <w:rsid w:val="00613129"/>
    <w:rsid w:val="00613C9B"/>
    <w:rsid w:val="00617C65"/>
    <w:rsid w:val="00640E7F"/>
    <w:rsid w:val="00677602"/>
    <w:rsid w:val="00682C69"/>
    <w:rsid w:val="00684EAD"/>
    <w:rsid w:val="006D2635"/>
    <w:rsid w:val="006D779C"/>
    <w:rsid w:val="006E4F63"/>
    <w:rsid w:val="006E729E"/>
    <w:rsid w:val="00705339"/>
    <w:rsid w:val="007229D0"/>
    <w:rsid w:val="007602AC"/>
    <w:rsid w:val="00774B67"/>
    <w:rsid w:val="00782132"/>
    <w:rsid w:val="00793AC6"/>
    <w:rsid w:val="007A71DE"/>
    <w:rsid w:val="007B199B"/>
    <w:rsid w:val="007B6119"/>
    <w:rsid w:val="007C0FA6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504F"/>
    <w:rsid w:val="00902964"/>
    <w:rsid w:val="009126F8"/>
    <w:rsid w:val="009432DF"/>
    <w:rsid w:val="0094790F"/>
    <w:rsid w:val="00966B90"/>
    <w:rsid w:val="00972346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E0C90"/>
    <w:rsid w:val="009E19ED"/>
    <w:rsid w:val="00A13F42"/>
    <w:rsid w:val="00A211B2"/>
    <w:rsid w:val="00A2727E"/>
    <w:rsid w:val="00A35524"/>
    <w:rsid w:val="00A46266"/>
    <w:rsid w:val="00A74F99"/>
    <w:rsid w:val="00A82BA3"/>
    <w:rsid w:val="00A94ACC"/>
    <w:rsid w:val="00A9575E"/>
    <w:rsid w:val="00AD5CE6"/>
    <w:rsid w:val="00AE6FA4"/>
    <w:rsid w:val="00B03907"/>
    <w:rsid w:val="00B11811"/>
    <w:rsid w:val="00B311E1"/>
    <w:rsid w:val="00B4735C"/>
    <w:rsid w:val="00B63AD5"/>
    <w:rsid w:val="00B90EC2"/>
    <w:rsid w:val="00BA268F"/>
    <w:rsid w:val="00BD2E4E"/>
    <w:rsid w:val="00BF311B"/>
    <w:rsid w:val="00C0607D"/>
    <w:rsid w:val="00C079CA"/>
    <w:rsid w:val="00C13025"/>
    <w:rsid w:val="00C16F32"/>
    <w:rsid w:val="00C5330F"/>
    <w:rsid w:val="00C67741"/>
    <w:rsid w:val="00C74647"/>
    <w:rsid w:val="00C76039"/>
    <w:rsid w:val="00C76480"/>
    <w:rsid w:val="00C80AD2"/>
    <w:rsid w:val="00C85377"/>
    <w:rsid w:val="00C87DF1"/>
    <w:rsid w:val="00C90A29"/>
    <w:rsid w:val="00C92FD6"/>
    <w:rsid w:val="00C965CF"/>
    <w:rsid w:val="00C97198"/>
    <w:rsid w:val="00CA28E6"/>
    <w:rsid w:val="00CC34EF"/>
    <w:rsid w:val="00CD247C"/>
    <w:rsid w:val="00D03A13"/>
    <w:rsid w:val="00D14E73"/>
    <w:rsid w:val="00D566A3"/>
    <w:rsid w:val="00D6155E"/>
    <w:rsid w:val="00D73969"/>
    <w:rsid w:val="00D85375"/>
    <w:rsid w:val="00D90A75"/>
    <w:rsid w:val="00DA4B5C"/>
    <w:rsid w:val="00DC47A2"/>
    <w:rsid w:val="00DE1551"/>
    <w:rsid w:val="00DE5B48"/>
    <w:rsid w:val="00DE7FB7"/>
    <w:rsid w:val="00E20DDA"/>
    <w:rsid w:val="00E32A8B"/>
    <w:rsid w:val="00E36054"/>
    <w:rsid w:val="00E37E7B"/>
    <w:rsid w:val="00E46E04"/>
    <w:rsid w:val="00E51A1E"/>
    <w:rsid w:val="00E87396"/>
    <w:rsid w:val="00E95E9D"/>
    <w:rsid w:val="00EB478A"/>
    <w:rsid w:val="00EC1FCD"/>
    <w:rsid w:val="00EC42A3"/>
    <w:rsid w:val="00EE5DA8"/>
    <w:rsid w:val="00EF2736"/>
    <w:rsid w:val="00F02A61"/>
    <w:rsid w:val="00F264EB"/>
    <w:rsid w:val="00F83033"/>
    <w:rsid w:val="00F966AA"/>
    <w:rsid w:val="00FB538F"/>
    <w:rsid w:val="00FC3071"/>
    <w:rsid w:val="00FC41A3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EF7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4A3C68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A3C68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4A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3C68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4A3C68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A3C68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4A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3C68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lgrad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14C1-84B1-1947-8D86-B6043F16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Settings\edlgrad\Application Data\Microsoft\Templates\Employment application.dot</Template>
  <TotalTime>2</TotalTime>
  <Pages>1</Pages>
  <Words>348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edlgrad</dc:creator>
  <cp:keywords/>
  <dc:description/>
  <cp:lastModifiedBy>DeWanna  Greer</cp:lastModifiedBy>
  <cp:revision>2</cp:revision>
  <cp:lastPrinted>2018-05-21T18:19:00Z</cp:lastPrinted>
  <dcterms:created xsi:type="dcterms:W3CDTF">2021-08-16T15:39:00Z</dcterms:created>
  <dcterms:modified xsi:type="dcterms:W3CDTF">2021-08-16T15:39:00Z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