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470"/>
        <w:gridCol w:w="43"/>
        <w:gridCol w:w="941"/>
        <w:gridCol w:w="2215"/>
        <w:gridCol w:w="1835"/>
        <w:gridCol w:w="450"/>
        <w:gridCol w:w="810"/>
        <w:gridCol w:w="574"/>
        <w:gridCol w:w="3670"/>
      </w:tblGrid>
      <w:tr w:rsidR="00A35524" w:rsidRPr="002A733C" w:rsidTr="009D482D">
        <w:trPr>
          <w:trHeight w:hRule="exact" w:val="28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BF483A" w:rsidP="00CA09E5">
            <w:pPr>
              <w:pStyle w:val="Heading2"/>
              <w:jc w:val="center"/>
            </w:pPr>
            <w:r>
              <w:t>NON-CREDIT COURSE/WORKSHOP APPROVAL FORM</w:t>
            </w:r>
          </w:p>
        </w:tc>
      </w:tr>
      <w:tr w:rsidR="009D482D" w:rsidRPr="002A733C" w:rsidTr="00BA61BC">
        <w:trPr>
          <w:trHeight w:hRule="exact" w:val="397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A2D6A" w:rsidRDefault="009D482D" w:rsidP="002A733C">
            <w:r>
              <w:t xml:space="preserve">Program </w:t>
            </w:r>
          </w:p>
          <w:p w:rsidR="009D482D" w:rsidRPr="002A733C" w:rsidRDefault="009D482D" w:rsidP="002A733C">
            <w:r>
              <w:t>Title:</w:t>
            </w:r>
          </w:p>
        </w:tc>
      </w:tr>
      <w:tr w:rsidR="009D482D" w:rsidRPr="002A733C" w:rsidTr="00ED5FEC">
        <w:trPr>
          <w:trHeight w:hRule="exact" w:val="397"/>
          <w:jc w:val="center"/>
        </w:trPr>
        <w:tc>
          <w:tcPr>
            <w:tcW w:w="55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482D" w:rsidRPr="002A733C" w:rsidRDefault="009D482D" w:rsidP="004A2D6A">
            <w:r>
              <w:t>Approximate Cost Per Participant:</w:t>
            </w:r>
          </w:p>
        </w:tc>
        <w:tc>
          <w:tcPr>
            <w:tcW w:w="55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482D" w:rsidRPr="002A733C" w:rsidRDefault="009D482D" w:rsidP="002A733C">
            <w:r>
              <w:t>Target Audience:</w:t>
            </w:r>
          </w:p>
          <w:p w:rsidR="009D482D" w:rsidRPr="002A733C" w:rsidRDefault="009D482D" w:rsidP="002A733C"/>
        </w:tc>
      </w:tr>
      <w:tr w:rsidR="009D482D" w:rsidRPr="002A733C" w:rsidTr="004A2D6A">
        <w:trPr>
          <w:trHeight w:hRule="exact" w:val="429"/>
          <w:jc w:val="center"/>
        </w:trPr>
        <w:tc>
          <w:tcPr>
            <w:tcW w:w="14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A2D6A" w:rsidRDefault="009D482D" w:rsidP="002A733C">
            <w:r>
              <w:t xml:space="preserve">Class </w:t>
            </w:r>
          </w:p>
          <w:p w:rsidR="009D482D" w:rsidRPr="002A733C" w:rsidRDefault="009D482D" w:rsidP="002A733C">
            <w:r>
              <w:t>Limit:</w:t>
            </w:r>
          </w:p>
        </w:tc>
        <w:tc>
          <w:tcPr>
            <w:tcW w:w="53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482D" w:rsidRPr="002A733C" w:rsidRDefault="009D482D" w:rsidP="004A2D6A">
            <w:r>
              <w:t>Date(s) To Be Offered:</w:t>
            </w:r>
          </w:p>
        </w:tc>
        <w:tc>
          <w:tcPr>
            <w:tcW w:w="424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D482D" w:rsidRPr="002A733C" w:rsidRDefault="009D482D" w:rsidP="004A2D6A">
            <w:r>
              <w:t>Location:</w:t>
            </w:r>
          </w:p>
        </w:tc>
      </w:tr>
      <w:tr w:rsidR="000F2DF4" w:rsidRPr="002A733C" w:rsidTr="009D482D">
        <w:trPr>
          <w:trHeight w:hRule="exact" w:val="28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D482D" w:rsidP="00F264EB">
            <w:pPr>
              <w:pStyle w:val="Heading2"/>
            </w:pPr>
            <w:r>
              <w:t>program format</w:t>
            </w:r>
          </w:p>
        </w:tc>
      </w:tr>
      <w:tr w:rsidR="00BF148F" w:rsidRPr="002A733C" w:rsidTr="00ED5FEC">
        <w:trPr>
          <w:trHeight w:hRule="exact" w:val="284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148F" w:rsidRPr="00BF148F" w:rsidRDefault="00EC4C4B" w:rsidP="008464A8">
            <w:pPr>
              <w:jc w:val="center"/>
              <w:rPr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48F"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/>
                <w:sz w:val="20"/>
                <w:szCs w:val="20"/>
              </w:rPr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3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148F" w:rsidRPr="002A733C" w:rsidRDefault="009D482D" w:rsidP="009126F8">
            <w:r>
              <w:t>Class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148F" w:rsidRPr="002A733C" w:rsidRDefault="00EC4C4B" w:rsidP="008464A8">
            <w:pPr>
              <w:jc w:val="center"/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48F"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/>
                <w:sz w:val="20"/>
                <w:szCs w:val="20"/>
              </w:rPr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F148F" w:rsidRPr="002A733C" w:rsidRDefault="009D482D" w:rsidP="00595F4A">
            <w:r>
              <w:t>Seminar</w:t>
            </w:r>
          </w:p>
        </w:tc>
      </w:tr>
      <w:tr w:rsidR="00595F4A" w:rsidRPr="002A733C" w:rsidTr="00ED5FEC">
        <w:trPr>
          <w:trHeight w:hRule="exact" w:val="284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Pr="00BF148F" w:rsidRDefault="00EC4C4B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F4A"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/>
                <w:sz w:val="20"/>
                <w:szCs w:val="20"/>
              </w:rPr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3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Default="009D482D" w:rsidP="009126F8">
            <w:r>
              <w:t>Conference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Pr="00BF148F" w:rsidRDefault="00EC4C4B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F4A"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/>
                <w:sz w:val="20"/>
                <w:szCs w:val="20"/>
              </w:rPr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Pr="002A733C" w:rsidRDefault="009D482D" w:rsidP="009F553D">
            <w:r>
              <w:t>Short Course</w:t>
            </w:r>
          </w:p>
        </w:tc>
      </w:tr>
      <w:tr w:rsidR="00595F4A" w:rsidRPr="002A733C" w:rsidTr="00ED5FEC">
        <w:trPr>
          <w:trHeight w:hRule="exact" w:val="284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Pr="00BF148F" w:rsidRDefault="00EC4C4B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F4A"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/>
                <w:sz w:val="20"/>
                <w:szCs w:val="20"/>
              </w:rPr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3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Default="009D482D" w:rsidP="001C6C92">
            <w:r>
              <w:t>Educational Series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Pr="00BF148F" w:rsidRDefault="00EC4C4B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F4A"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/>
                <w:sz w:val="20"/>
                <w:szCs w:val="20"/>
              </w:rPr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Pr="00595F4A" w:rsidRDefault="009D482D" w:rsidP="009126F8">
            <w:pPr>
              <w:rPr>
                <w:szCs w:val="16"/>
              </w:rPr>
            </w:pPr>
            <w:r>
              <w:t>Workshop</w:t>
            </w:r>
          </w:p>
        </w:tc>
      </w:tr>
      <w:tr w:rsidR="00595F4A" w:rsidRPr="002A733C" w:rsidTr="00ED5FEC">
        <w:trPr>
          <w:trHeight w:hRule="exact" w:val="284"/>
          <w:jc w:val="center"/>
        </w:trPr>
        <w:tc>
          <w:tcPr>
            <w:tcW w:w="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Pr="00BF148F" w:rsidRDefault="00EC4C4B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F4A"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/>
                <w:sz w:val="20"/>
                <w:szCs w:val="20"/>
              </w:rPr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3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Default="009D482D" w:rsidP="009126F8">
            <w:r>
              <w:t>Informational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Pr="00BF148F" w:rsidRDefault="00EC4C4B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E4D"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/>
                <w:sz w:val="20"/>
                <w:szCs w:val="20"/>
              </w:rPr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95F4A" w:rsidRPr="002A733C" w:rsidRDefault="009D482D" w:rsidP="009126F8">
            <w:r>
              <w:t>Other</w:t>
            </w:r>
          </w:p>
        </w:tc>
      </w:tr>
      <w:tr w:rsidR="009A437C" w:rsidRPr="002A733C" w:rsidTr="00B62EEC">
        <w:trPr>
          <w:trHeight w:hRule="exact" w:val="86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A437C" w:rsidRDefault="004A2D6A" w:rsidP="008815C0">
            <w:pPr>
              <w:rPr>
                <w:b/>
              </w:rPr>
            </w:pPr>
            <w:r>
              <w:rPr>
                <w:b/>
              </w:rPr>
              <w:t>Needs Assessment</w:t>
            </w:r>
            <w:r w:rsidR="008815C0">
              <w:rPr>
                <w:b/>
              </w:rPr>
              <w:t>:</w:t>
            </w:r>
            <w:r>
              <w:rPr>
                <w:b/>
              </w:rPr>
              <w:t xml:space="preserve"> How were the needs determined for this event/program?</w:t>
            </w:r>
          </w:p>
          <w:p w:rsidR="00B62EEC" w:rsidRDefault="00B62EEC" w:rsidP="008815C0">
            <w:pPr>
              <w:rPr>
                <w:b/>
              </w:rPr>
            </w:pPr>
          </w:p>
          <w:p w:rsidR="00B62EEC" w:rsidRPr="00B62EEC" w:rsidRDefault="00B62EEC" w:rsidP="00B62EEC"/>
        </w:tc>
      </w:tr>
      <w:tr w:rsidR="004A2D6A" w:rsidRPr="002A733C" w:rsidTr="00B62EEC">
        <w:trPr>
          <w:trHeight w:hRule="exact" w:val="86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2D6A" w:rsidRDefault="004A2D6A" w:rsidP="008815C0">
            <w:pPr>
              <w:rPr>
                <w:b/>
              </w:rPr>
            </w:pPr>
            <w:r>
              <w:rPr>
                <w:b/>
              </w:rPr>
              <w:t>List (or attach</w:t>
            </w:r>
            <w:r w:rsidR="00ED5FEC">
              <w:rPr>
                <w:b/>
              </w:rPr>
              <w:t xml:space="preserve"> list of</w:t>
            </w:r>
            <w:r>
              <w:rPr>
                <w:b/>
              </w:rPr>
              <w:t>) planned outcomes.</w:t>
            </w:r>
          </w:p>
        </w:tc>
      </w:tr>
      <w:tr w:rsidR="004A2D6A" w:rsidRPr="002A733C" w:rsidTr="00B62EEC">
        <w:trPr>
          <w:trHeight w:hRule="exact" w:val="86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A2D6A" w:rsidRDefault="004A2D6A" w:rsidP="008815C0">
            <w:pPr>
              <w:rPr>
                <w:b/>
              </w:rPr>
            </w:pPr>
            <w:r>
              <w:rPr>
                <w:b/>
              </w:rPr>
              <w:t>List (or attach</w:t>
            </w:r>
            <w:r w:rsidR="00ED5FEC">
              <w:rPr>
                <w:b/>
              </w:rPr>
              <w:t xml:space="preserve"> a list of</w:t>
            </w:r>
            <w:r>
              <w:rPr>
                <w:b/>
              </w:rPr>
              <w:t>) those involved in planning and instruction (attach brief bio, resume, or vita for those involved in instruction).</w:t>
            </w:r>
          </w:p>
        </w:tc>
      </w:tr>
      <w:tr w:rsidR="00ED5FEC" w:rsidRPr="002A733C" w:rsidTr="00B62EEC">
        <w:trPr>
          <w:trHeight w:hRule="exact" w:val="86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5FEC" w:rsidRDefault="00ED5FEC" w:rsidP="008815C0">
            <w:pPr>
              <w:rPr>
                <w:b/>
              </w:rPr>
            </w:pPr>
            <w:r>
              <w:rPr>
                <w:b/>
              </w:rPr>
              <w:t>Explain types of learning support and materials that will be provided.</w:t>
            </w:r>
          </w:p>
        </w:tc>
      </w:tr>
      <w:tr w:rsidR="00ED5FEC" w:rsidRPr="002A733C" w:rsidTr="00B62EEC">
        <w:trPr>
          <w:trHeight w:hRule="exact" w:val="86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5FEC" w:rsidRDefault="00ED5FEC" w:rsidP="008815C0">
            <w:pPr>
              <w:rPr>
                <w:b/>
              </w:rPr>
            </w:pPr>
            <w:r>
              <w:rPr>
                <w:b/>
              </w:rPr>
              <w:t>How will participants demonstrate attainment of learning outcomes?</w:t>
            </w:r>
          </w:p>
        </w:tc>
      </w:tr>
      <w:tr w:rsidR="00ED5FEC" w:rsidRPr="002A733C" w:rsidTr="00B62EEC">
        <w:trPr>
          <w:trHeight w:hRule="exact" w:val="86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5FEC" w:rsidRDefault="00ED5FEC" w:rsidP="008815C0">
            <w:pPr>
              <w:rPr>
                <w:b/>
              </w:rPr>
            </w:pPr>
            <w:r>
              <w:rPr>
                <w:b/>
              </w:rPr>
              <w:t>How will program be evaluated by participants? (attach copy of evaluation instrument)</w:t>
            </w:r>
          </w:p>
        </w:tc>
      </w:tr>
      <w:tr w:rsidR="00ED5FEC" w:rsidRPr="002A733C" w:rsidTr="00B62EEC">
        <w:trPr>
          <w:trHeight w:hRule="exact" w:val="86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5FEC" w:rsidRDefault="00ED5FEC" w:rsidP="008815C0">
            <w:pPr>
              <w:rPr>
                <w:b/>
              </w:rPr>
            </w:pPr>
            <w:r>
              <w:rPr>
                <w:b/>
              </w:rPr>
              <w:t>What are the requirements for satisfactory completion and/or progress?</w:t>
            </w:r>
          </w:p>
        </w:tc>
      </w:tr>
      <w:tr w:rsidR="00ED5FEC" w:rsidRPr="002A733C" w:rsidTr="00B62EEC">
        <w:trPr>
          <w:trHeight w:hRule="exact" w:val="86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5FEC" w:rsidRDefault="00ED5FEC" w:rsidP="008815C0">
            <w:pPr>
              <w:rPr>
                <w:b/>
              </w:rPr>
            </w:pPr>
            <w:r>
              <w:rPr>
                <w:b/>
              </w:rPr>
              <w:t xml:space="preserve">Total number of contact hours:  </w:t>
            </w:r>
          </w:p>
        </w:tc>
      </w:tr>
      <w:tr w:rsidR="008066F0" w:rsidRPr="002A733C" w:rsidTr="00E56C01">
        <w:trPr>
          <w:trHeight w:hRule="exact" w:val="28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066F0" w:rsidRPr="00B62EEC" w:rsidRDefault="008066F0" w:rsidP="00A21917">
            <w:pPr>
              <w:rPr>
                <w:b/>
              </w:rPr>
            </w:pPr>
            <w:r>
              <w:rPr>
                <w:b/>
              </w:rPr>
              <w:t>Attach course/seminar/outline or synopsis.</w:t>
            </w:r>
          </w:p>
        </w:tc>
      </w:tr>
      <w:tr w:rsidR="008066F0" w:rsidRPr="002A733C" w:rsidTr="008066F0">
        <w:trPr>
          <w:trHeight w:hRule="exact" w:val="28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8066F0" w:rsidRPr="00B62EEC" w:rsidRDefault="008066F0" w:rsidP="00A21917">
            <w:pPr>
              <w:rPr>
                <w:b/>
              </w:rPr>
            </w:pPr>
          </w:p>
        </w:tc>
      </w:tr>
      <w:tr w:rsidR="00ED5FEC" w:rsidRPr="002A733C" w:rsidTr="00AF0C1B">
        <w:trPr>
          <w:trHeight w:hRule="exact" w:val="284"/>
          <w:jc w:val="center"/>
        </w:trPr>
        <w:tc>
          <w:tcPr>
            <w:tcW w:w="55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D5FEC" w:rsidRPr="005A26A2" w:rsidRDefault="00ED5FEC" w:rsidP="0048446A">
            <w:pPr>
              <w:rPr>
                <w:b/>
              </w:rPr>
            </w:pPr>
            <w:r w:rsidRPr="005A26A2">
              <w:rPr>
                <w:b/>
              </w:rPr>
              <w:t xml:space="preserve">Program Administrator: </w:t>
            </w:r>
          </w:p>
        </w:tc>
        <w:tc>
          <w:tcPr>
            <w:tcW w:w="55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D5FEC" w:rsidRPr="00B62EEC" w:rsidRDefault="00B62EEC" w:rsidP="00A21917">
            <w:pPr>
              <w:rPr>
                <w:b/>
              </w:rPr>
            </w:pPr>
            <w:r w:rsidRPr="00B62EEC">
              <w:rPr>
                <w:b/>
              </w:rPr>
              <w:t xml:space="preserve">Telephone/Extension: </w:t>
            </w:r>
          </w:p>
        </w:tc>
      </w:tr>
      <w:tr w:rsidR="00B62EEC" w:rsidRPr="002A733C" w:rsidTr="0054418F">
        <w:trPr>
          <w:trHeight w:hRule="exact" w:val="28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2EEC" w:rsidRPr="00B62EEC" w:rsidRDefault="00B62EEC" w:rsidP="00A219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B62EEC" w:rsidRPr="002A733C" w:rsidTr="0056580F">
        <w:trPr>
          <w:trHeight w:hRule="exact" w:val="284"/>
          <w:jc w:val="center"/>
        </w:trPr>
        <w:tc>
          <w:tcPr>
            <w:tcW w:w="36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2EEC" w:rsidRDefault="00B62EEC" w:rsidP="00A21917">
            <w:pPr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36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2EEC" w:rsidRDefault="00B62EEC" w:rsidP="00A21917">
            <w:pPr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3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2EEC" w:rsidRDefault="00B62EEC" w:rsidP="00A21917">
            <w:pPr>
              <w:rPr>
                <w:b/>
              </w:rPr>
            </w:pPr>
            <w:r>
              <w:rPr>
                <w:b/>
              </w:rPr>
              <w:t>Zip Code:</w:t>
            </w:r>
          </w:p>
        </w:tc>
      </w:tr>
      <w:tr w:rsidR="00602EB5" w:rsidRPr="002A733C" w:rsidTr="009D482D">
        <w:trPr>
          <w:trHeight w:hRule="exact" w:val="28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602EB5" w:rsidRPr="002A733C" w:rsidRDefault="00B62EEC" w:rsidP="00B62EEC">
            <w:pPr>
              <w:pStyle w:val="Heading2"/>
              <w:jc w:val="center"/>
            </w:pPr>
            <w:r>
              <w:t>DO NOT WRITE IN THE BOX BELOW</w:t>
            </w:r>
          </w:p>
        </w:tc>
      </w:tr>
      <w:tr w:rsidR="00B62EEC" w:rsidRPr="002A733C" w:rsidTr="00B62EEC">
        <w:trPr>
          <w:trHeight w:hRule="exact" w:val="284"/>
          <w:jc w:val="center"/>
        </w:trPr>
        <w:tc>
          <w:tcPr>
            <w:tcW w:w="5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B62EEC" w:rsidRPr="00BF148F" w:rsidRDefault="00EC4C4B" w:rsidP="00931FC1">
            <w:pPr>
              <w:pStyle w:val="Heading2"/>
              <w:jc w:val="center"/>
              <w:rPr>
                <w:rStyle w:val="CheckBoxChar"/>
                <w:b w:val="0"/>
                <w:sz w:val="20"/>
                <w:szCs w:val="20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EC"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 w:val="0"/>
                <w:sz w:val="20"/>
                <w:szCs w:val="20"/>
              </w:rPr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B62EEC" w:rsidRDefault="00B62EEC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Approved for __________ CEUs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B62EEC" w:rsidRDefault="00EC4C4B" w:rsidP="00E80DA9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EC"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 w:val="0"/>
                <w:sz w:val="20"/>
                <w:szCs w:val="20"/>
              </w:rPr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B62EEC" w:rsidRDefault="00B62EEC" w:rsidP="00E80DA9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Not Approved for CEU Credit</w:t>
            </w:r>
          </w:p>
        </w:tc>
      </w:tr>
      <w:tr w:rsidR="008066F0" w:rsidRPr="002A733C" w:rsidTr="008066F0">
        <w:trPr>
          <w:trHeight w:hRule="exact" w:val="284"/>
          <w:jc w:val="center"/>
        </w:trPr>
        <w:tc>
          <w:tcPr>
            <w:tcW w:w="5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Pr="00BF148F" w:rsidRDefault="00EC4C4B" w:rsidP="00931FC1">
            <w:pPr>
              <w:pStyle w:val="Heading2"/>
              <w:jc w:val="center"/>
              <w:rPr>
                <w:rStyle w:val="CheckBoxChar"/>
                <w:b w:val="0"/>
                <w:sz w:val="20"/>
                <w:szCs w:val="20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6F0"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 w:val="0"/>
                <w:sz w:val="20"/>
                <w:szCs w:val="20"/>
              </w:rPr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Default="008066F0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Approved as a CELL Program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Default="00EC4C4B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6F0"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 w:val="0"/>
                <w:sz w:val="20"/>
                <w:szCs w:val="20"/>
              </w:rPr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Default="008066F0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Not Approved as a CELL Program</w:t>
            </w:r>
          </w:p>
        </w:tc>
      </w:tr>
      <w:tr w:rsidR="008066F0" w:rsidRPr="002A733C" w:rsidTr="008066F0">
        <w:trPr>
          <w:trHeight w:hRule="exact" w:val="284"/>
          <w:jc w:val="center"/>
        </w:trPr>
        <w:tc>
          <w:tcPr>
            <w:tcW w:w="5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Pr="00BF148F" w:rsidRDefault="00EC4C4B" w:rsidP="00931FC1">
            <w:pPr>
              <w:pStyle w:val="Heading2"/>
              <w:jc w:val="center"/>
              <w:rPr>
                <w:rStyle w:val="CheckBoxChar"/>
                <w:b w:val="0"/>
                <w:sz w:val="20"/>
                <w:szCs w:val="20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6F0"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 w:val="0"/>
                <w:sz w:val="20"/>
                <w:szCs w:val="20"/>
              </w:rPr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Default="008066F0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Approved for __________ CLUs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Default="00EC4C4B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6F0"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Pr="00BF148F">
              <w:rPr>
                <w:rStyle w:val="CheckBoxChar"/>
                <w:b w:val="0"/>
                <w:sz w:val="20"/>
                <w:szCs w:val="20"/>
              </w:rPr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Default="008066F0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Not Approved for CLU Credit</w:t>
            </w:r>
          </w:p>
        </w:tc>
      </w:tr>
      <w:tr w:rsidR="008066F0" w:rsidRPr="002A733C" w:rsidTr="00603B29">
        <w:trPr>
          <w:trHeight w:hRule="exact" w:val="284"/>
          <w:jc w:val="center"/>
        </w:trPr>
        <w:tc>
          <w:tcPr>
            <w:tcW w:w="55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Default="008066F0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Reviewed by:</w:t>
            </w:r>
          </w:p>
        </w:tc>
        <w:tc>
          <w:tcPr>
            <w:tcW w:w="55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Default="008066F0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Date:</w:t>
            </w:r>
          </w:p>
        </w:tc>
      </w:tr>
      <w:tr w:rsidR="008066F0" w:rsidRPr="002A733C" w:rsidTr="00C678A7">
        <w:trPr>
          <w:trHeight w:hRule="exact" w:val="284"/>
          <w:jc w:val="center"/>
        </w:trPr>
        <w:tc>
          <w:tcPr>
            <w:tcW w:w="110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8066F0" w:rsidRPr="0087162D" w:rsidRDefault="008066F0" w:rsidP="0087162D">
            <w:pPr>
              <w:pStyle w:val="Heading2"/>
              <w:jc w:val="center"/>
              <w:rPr>
                <w:caps w:val="0"/>
                <w:sz w:val="15"/>
                <w:szCs w:val="15"/>
              </w:rPr>
            </w:pPr>
            <w:r w:rsidRPr="0087162D">
              <w:rPr>
                <w:caps w:val="0"/>
                <w:sz w:val="15"/>
                <w:szCs w:val="15"/>
              </w:rPr>
              <w:t>[Note:  For CEU credit, please submit to Academic Affairs</w:t>
            </w:r>
            <w:r w:rsidR="0087162D">
              <w:rPr>
                <w:caps w:val="0"/>
                <w:sz w:val="15"/>
                <w:szCs w:val="15"/>
              </w:rPr>
              <w:t xml:space="preserve"> (LJH-</w:t>
            </w:r>
            <w:r w:rsidRPr="0087162D">
              <w:rPr>
                <w:caps w:val="0"/>
                <w:sz w:val="15"/>
                <w:szCs w:val="15"/>
              </w:rPr>
              <w:t>Suite 133A) or the CELL Unit Office (</w:t>
            </w:r>
            <w:r w:rsidR="0087162D">
              <w:rPr>
                <w:caps w:val="0"/>
                <w:sz w:val="15"/>
                <w:szCs w:val="15"/>
              </w:rPr>
              <w:t>FCH Assembly Center-</w:t>
            </w:r>
            <w:r w:rsidRPr="0087162D">
              <w:rPr>
                <w:caps w:val="0"/>
                <w:sz w:val="15"/>
                <w:szCs w:val="15"/>
              </w:rPr>
              <w:t>Room 173F)</w:t>
            </w:r>
            <w:r w:rsidR="0087162D" w:rsidRPr="0087162D">
              <w:rPr>
                <w:caps w:val="0"/>
                <w:sz w:val="15"/>
                <w:szCs w:val="15"/>
              </w:rPr>
              <w:t>]</w:t>
            </w:r>
          </w:p>
        </w:tc>
      </w:tr>
    </w:tbl>
    <w:p w:rsidR="005F6E87" w:rsidRPr="002A733C" w:rsidRDefault="005F6E87" w:rsidP="002A733C"/>
    <w:sectPr w:rsidR="005F6E87" w:rsidRPr="002A733C" w:rsidSect="00AD7EAA">
      <w:headerReference w:type="default" r:id="rId11"/>
      <w:pgSz w:w="12240" w:h="15840"/>
      <w:pgMar w:top="245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23" w:rsidRPr="000A5034" w:rsidRDefault="00AA1F23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separator/>
      </w:r>
    </w:p>
  </w:endnote>
  <w:endnote w:type="continuationSeparator" w:id="0">
    <w:p w:rsidR="00AA1F23" w:rsidRPr="000A5034" w:rsidRDefault="00AA1F23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23" w:rsidRPr="000A5034" w:rsidRDefault="00AA1F23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separator/>
      </w:r>
    </w:p>
  </w:footnote>
  <w:footnote w:type="continuationSeparator" w:id="0">
    <w:p w:rsidR="00AA1F23" w:rsidRPr="000A5034" w:rsidRDefault="00AA1F23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AA" w:rsidRPr="00B62EEC" w:rsidRDefault="00AD7EAA" w:rsidP="00BA080C">
    <w:pPr>
      <w:pStyle w:val="Heading1"/>
      <w:tabs>
        <w:tab w:val="left" w:pos="720"/>
      </w:tabs>
      <w:ind w:left="720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-114300</wp:posOffset>
          </wp:positionV>
          <wp:extent cx="428625" cy="809625"/>
          <wp:effectExtent l="19050" t="0" r="9525" b="0"/>
          <wp:wrapTight wrapText="bothSides">
            <wp:wrapPolygon edited="0">
              <wp:start x="-960" y="0"/>
              <wp:lineTo x="-960" y="21346"/>
              <wp:lineTo x="22080" y="21346"/>
              <wp:lineTo x="22080" y="0"/>
              <wp:lineTo x="-960" y="0"/>
            </wp:wrapPolygon>
          </wp:wrapTight>
          <wp:docPr id="5" name="Picture 2" descr="UNIVERSITYWORD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YWORDMAR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4C4B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76.05pt;margin-top:57.85pt;width:81.95pt;height:40.95pt;z-index:251660288;mso-wrap-style:none;mso-position-horizontal-relative:page;mso-position-vertical-relative:page" filled="f" stroked="f">
          <v:textbox style="mso-next-textbox:#_x0000_s2053;mso-fit-shape-to-text:t">
            <w:txbxContent>
              <w:p w:rsidR="00AD7EAA" w:rsidRPr="00E80DA9" w:rsidRDefault="00AD7EAA" w:rsidP="00AD7EAA"/>
            </w:txbxContent>
          </v:textbox>
          <w10:wrap anchorx="page" anchory="page"/>
        </v:shape>
      </w:pict>
    </w:r>
    <w:r w:rsidRPr="00B62EEC">
      <w:rPr>
        <w:noProof/>
        <w:sz w:val="24"/>
        <w:szCs w:val="24"/>
      </w:rPr>
      <w:t>GRAMBLING STATE UNIVERSITY</w:t>
    </w:r>
  </w:p>
  <w:p w:rsidR="00AD7EAA" w:rsidRDefault="00AD7EAA" w:rsidP="00BA080C">
    <w:pPr>
      <w:pStyle w:val="Heading3"/>
      <w:tabs>
        <w:tab w:val="left" w:pos="720"/>
        <w:tab w:val="left" w:pos="7185"/>
      </w:tabs>
      <w:ind w:left="720"/>
      <w:jc w:val="center"/>
    </w:pPr>
    <w:r>
      <w:t>CONTINUING EDUCATION AND LIFELING LEARNING (CELL)</w:t>
    </w:r>
  </w:p>
  <w:p w:rsidR="000A5034" w:rsidRPr="00AD7EAA" w:rsidRDefault="000A5034" w:rsidP="00AD7E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5E7BA9"/>
    <w:multiLevelType w:val="hybridMultilevel"/>
    <w:tmpl w:val="0D04C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1130"/>
    <w:rsid w:val="000071F7"/>
    <w:rsid w:val="000134FA"/>
    <w:rsid w:val="0002798A"/>
    <w:rsid w:val="00063EEE"/>
    <w:rsid w:val="000738F3"/>
    <w:rsid w:val="0007690F"/>
    <w:rsid w:val="00083002"/>
    <w:rsid w:val="00087B85"/>
    <w:rsid w:val="000A01F1"/>
    <w:rsid w:val="000A5034"/>
    <w:rsid w:val="000C1163"/>
    <w:rsid w:val="000D2539"/>
    <w:rsid w:val="000F2DF4"/>
    <w:rsid w:val="000F5693"/>
    <w:rsid w:val="000F6783"/>
    <w:rsid w:val="00101CD9"/>
    <w:rsid w:val="001059A0"/>
    <w:rsid w:val="00120C95"/>
    <w:rsid w:val="0014663E"/>
    <w:rsid w:val="001747C2"/>
    <w:rsid w:val="00180664"/>
    <w:rsid w:val="00185BA5"/>
    <w:rsid w:val="00195009"/>
    <w:rsid w:val="0019779B"/>
    <w:rsid w:val="001C6C92"/>
    <w:rsid w:val="001E04D3"/>
    <w:rsid w:val="001E47C8"/>
    <w:rsid w:val="00250014"/>
    <w:rsid w:val="00254D4B"/>
    <w:rsid w:val="00257E4D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6635F"/>
    <w:rsid w:val="003929F1"/>
    <w:rsid w:val="003A1B63"/>
    <w:rsid w:val="003A41A1"/>
    <w:rsid w:val="003B2326"/>
    <w:rsid w:val="003E0C55"/>
    <w:rsid w:val="003F1D46"/>
    <w:rsid w:val="00437ED0"/>
    <w:rsid w:val="00440CD8"/>
    <w:rsid w:val="00443837"/>
    <w:rsid w:val="00450F66"/>
    <w:rsid w:val="00461739"/>
    <w:rsid w:val="00467865"/>
    <w:rsid w:val="0048446A"/>
    <w:rsid w:val="0048685F"/>
    <w:rsid w:val="004A1437"/>
    <w:rsid w:val="004A2D6A"/>
    <w:rsid w:val="004A4198"/>
    <w:rsid w:val="004A54EA"/>
    <w:rsid w:val="004A731F"/>
    <w:rsid w:val="004B0578"/>
    <w:rsid w:val="004C2FEE"/>
    <w:rsid w:val="004E34C6"/>
    <w:rsid w:val="004F62AD"/>
    <w:rsid w:val="00501AE8"/>
    <w:rsid w:val="00504B65"/>
    <w:rsid w:val="005107DA"/>
    <w:rsid w:val="005114CE"/>
    <w:rsid w:val="0052122B"/>
    <w:rsid w:val="00542885"/>
    <w:rsid w:val="005557F6"/>
    <w:rsid w:val="00563778"/>
    <w:rsid w:val="00595F4A"/>
    <w:rsid w:val="005A26A2"/>
    <w:rsid w:val="005B4AE2"/>
    <w:rsid w:val="005C3D49"/>
    <w:rsid w:val="005E63CC"/>
    <w:rsid w:val="005F6E87"/>
    <w:rsid w:val="00602EB5"/>
    <w:rsid w:val="00613129"/>
    <w:rsid w:val="00617C65"/>
    <w:rsid w:val="00682C69"/>
    <w:rsid w:val="006C1130"/>
    <w:rsid w:val="006D2635"/>
    <w:rsid w:val="006D779C"/>
    <w:rsid w:val="006E4F63"/>
    <w:rsid w:val="006E729E"/>
    <w:rsid w:val="007168BD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066F0"/>
    <w:rsid w:val="008107D6"/>
    <w:rsid w:val="00841645"/>
    <w:rsid w:val="008464A8"/>
    <w:rsid w:val="00852EC6"/>
    <w:rsid w:val="0087162D"/>
    <w:rsid w:val="008815C0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31FC1"/>
    <w:rsid w:val="0094790F"/>
    <w:rsid w:val="00966B90"/>
    <w:rsid w:val="009737B7"/>
    <w:rsid w:val="009802C4"/>
    <w:rsid w:val="009973A4"/>
    <w:rsid w:val="009976D9"/>
    <w:rsid w:val="00997A3E"/>
    <w:rsid w:val="009A437C"/>
    <w:rsid w:val="009A4EA3"/>
    <w:rsid w:val="009A55DC"/>
    <w:rsid w:val="009C220D"/>
    <w:rsid w:val="009D482D"/>
    <w:rsid w:val="009D6AEA"/>
    <w:rsid w:val="009F553D"/>
    <w:rsid w:val="00A211B2"/>
    <w:rsid w:val="00A2727E"/>
    <w:rsid w:val="00A35524"/>
    <w:rsid w:val="00A74F99"/>
    <w:rsid w:val="00A82BA3"/>
    <w:rsid w:val="00A94ACC"/>
    <w:rsid w:val="00AA1F23"/>
    <w:rsid w:val="00AA79FB"/>
    <w:rsid w:val="00AB383A"/>
    <w:rsid w:val="00AD7EAA"/>
    <w:rsid w:val="00AE6FA4"/>
    <w:rsid w:val="00AF0445"/>
    <w:rsid w:val="00B03907"/>
    <w:rsid w:val="00B11811"/>
    <w:rsid w:val="00B24E62"/>
    <w:rsid w:val="00B311E1"/>
    <w:rsid w:val="00B4735C"/>
    <w:rsid w:val="00B62EEC"/>
    <w:rsid w:val="00B90EC2"/>
    <w:rsid w:val="00BA080C"/>
    <w:rsid w:val="00BA2666"/>
    <w:rsid w:val="00BA268F"/>
    <w:rsid w:val="00BB661F"/>
    <w:rsid w:val="00BF148F"/>
    <w:rsid w:val="00BF483A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09E5"/>
    <w:rsid w:val="00CA28E6"/>
    <w:rsid w:val="00CD247C"/>
    <w:rsid w:val="00CE4195"/>
    <w:rsid w:val="00D03A13"/>
    <w:rsid w:val="00D14E73"/>
    <w:rsid w:val="00D5282B"/>
    <w:rsid w:val="00D6155E"/>
    <w:rsid w:val="00D90A75"/>
    <w:rsid w:val="00DA4B5C"/>
    <w:rsid w:val="00DC0D19"/>
    <w:rsid w:val="00DC47A2"/>
    <w:rsid w:val="00DE1551"/>
    <w:rsid w:val="00DE7FB7"/>
    <w:rsid w:val="00E20DDA"/>
    <w:rsid w:val="00E32A8B"/>
    <w:rsid w:val="00E36054"/>
    <w:rsid w:val="00E37E7B"/>
    <w:rsid w:val="00E46E04"/>
    <w:rsid w:val="00E80DA9"/>
    <w:rsid w:val="00E87396"/>
    <w:rsid w:val="00EB478A"/>
    <w:rsid w:val="00EC42A3"/>
    <w:rsid w:val="00EC4C4B"/>
    <w:rsid w:val="00ED5FEC"/>
    <w:rsid w:val="00EF1EF6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ListParagraph">
    <w:name w:val="List Paragraph"/>
    <w:basedOn w:val="Normal"/>
    <w:uiPriority w:val="34"/>
    <w:qFormat/>
    <w:rsid w:val="00602EB5"/>
    <w:pPr>
      <w:ind w:left="720"/>
      <w:contextualSpacing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0A5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5034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0A5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5034"/>
    <w:rPr>
      <w:rFonts w:ascii="Tahoma" w:hAnsi="Tahoma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ydk\Application%20Data\Microsoft\Templates\TP03000537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F833F3-2C30-41EF-8D4D-051668F58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9F825-2B23-45DF-8624-D6D7D08BD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2D501-F00E-49EB-95F9-94ADE7240735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8C6C7BA0-7929-42B2-B304-4001C6D6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TP030005379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loydk</dc:creator>
  <cp:keywords/>
  <dc:description/>
  <cp:lastModifiedBy>simmonsoj</cp:lastModifiedBy>
  <cp:revision>3</cp:revision>
  <cp:lastPrinted>2009-05-02T20:28:00Z</cp:lastPrinted>
  <dcterms:created xsi:type="dcterms:W3CDTF">2011-08-30T17:30:00Z</dcterms:created>
  <dcterms:modified xsi:type="dcterms:W3CDTF">2011-09-16T19:30:00Z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TC300053799990</vt:lpwstr>
  </property>
</Properties>
</file>